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4F7" w:rsidRPr="002C6A8D" w:rsidRDefault="00F264F7" w:rsidP="00E55E08">
      <w:pPr>
        <w:spacing w:line="200" w:lineRule="exact"/>
        <w:rPr>
          <w:lang w:val="ms-MY"/>
        </w:rPr>
      </w:pPr>
    </w:p>
    <w:p w:rsidR="00F264F7" w:rsidRPr="002C6A8D" w:rsidRDefault="00F264F7" w:rsidP="00E55E08">
      <w:pPr>
        <w:spacing w:line="200" w:lineRule="exact"/>
        <w:rPr>
          <w:lang w:val="ms-MY"/>
        </w:rPr>
      </w:pPr>
    </w:p>
    <w:p w:rsidR="00F264F7" w:rsidRPr="002C6A8D" w:rsidRDefault="00F264F7" w:rsidP="00E55E08">
      <w:pPr>
        <w:spacing w:before="17" w:line="220" w:lineRule="exact"/>
        <w:rPr>
          <w:sz w:val="22"/>
          <w:szCs w:val="22"/>
          <w:lang w:val="ms-MY"/>
        </w:rPr>
      </w:pPr>
    </w:p>
    <w:p w:rsidR="00F264F7" w:rsidRPr="002C6A8D" w:rsidRDefault="00631D8E" w:rsidP="00E55E08">
      <w:pPr>
        <w:jc w:val="center"/>
        <w:rPr>
          <w:lang w:val="ms-MY"/>
        </w:rPr>
      </w:pPr>
      <w:r w:rsidRPr="002C6A8D">
        <w:rPr>
          <w:noProof/>
          <w:lang w:val="ms-MY" w:eastAsia="ms-MY"/>
        </w:rPr>
        <w:drawing>
          <wp:inline distT="0" distB="0" distL="0" distR="0" wp14:anchorId="0ECEDF80" wp14:editId="3160FB28">
            <wp:extent cx="190500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krLogo.gif"/>
                    <pic:cNvPicPr/>
                  </pic:nvPicPr>
                  <pic:blipFill>
                    <a:blip r:embed="rId8">
                      <a:extLst>
                        <a:ext uri="{28A0092B-C50C-407E-A947-70E740481C1C}">
                          <a14:useLocalDpi xmlns:a14="http://schemas.microsoft.com/office/drawing/2010/main" val="0"/>
                        </a:ext>
                      </a:extLst>
                    </a:blip>
                    <a:stretch>
                      <a:fillRect/>
                    </a:stretch>
                  </pic:blipFill>
                  <pic:spPr>
                    <a:xfrm>
                      <a:off x="0" y="0"/>
                      <a:ext cx="1905000" cy="1352550"/>
                    </a:xfrm>
                    <a:prstGeom prst="rect">
                      <a:avLst/>
                    </a:prstGeom>
                  </pic:spPr>
                </pic:pic>
              </a:graphicData>
            </a:graphic>
          </wp:inline>
        </w:drawing>
      </w:r>
    </w:p>
    <w:p w:rsidR="00F264F7" w:rsidRPr="002C6A8D" w:rsidRDefault="00F264F7" w:rsidP="00E55E08">
      <w:pPr>
        <w:spacing w:line="200" w:lineRule="exact"/>
        <w:rPr>
          <w:lang w:val="ms-MY"/>
        </w:rPr>
      </w:pPr>
    </w:p>
    <w:p w:rsidR="00F264F7" w:rsidRPr="002C6A8D" w:rsidRDefault="00F264F7" w:rsidP="00E55E08">
      <w:pPr>
        <w:spacing w:line="200" w:lineRule="exact"/>
        <w:rPr>
          <w:lang w:val="ms-MY"/>
        </w:rPr>
      </w:pPr>
    </w:p>
    <w:p w:rsidR="00F264F7" w:rsidRPr="002C6A8D" w:rsidRDefault="00F264F7" w:rsidP="00E55E08">
      <w:pPr>
        <w:spacing w:line="200" w:lineRule="exact"/>
        <w:rPr>
          <w:lang w:val="ms-MY"/>
        </w:rPr>
      </w:pPr>
    </w:p>
    <w:p w:rsidR="00F264F7" w:rsidRPr="002C6A8D" w:rsidRDefault="00F264F7" w:rsidP="00E55E08">
      <w:pPr>
        <w:spacing w:line="200" w:lineRule="exact"/>
        <w:rPr>
          <w:lang w:val="ms-MY"/>
        </w:rPr>
      </w:pPr>
    </w:p>
    <w:p w:rsidR="00F264F7" w:rsidRPr="002C6A8D" w:rsidRDefault="00F264F7" w:rsidP="00E55E08">
      <w:pPr>
        <w:spacing w:line="200" w:lineRule="exact"/>
        <w:rPr>
          <w:lang w:val="ms-MY"/>
        </w:rPr>
      </w:pPr>
    </w:p>
    <w:p w:rsidR="00F264F7" w:rsidRPr="002C6A8D" w:rsidRDefault="00F264F7" w:rsidP="00E55E08">
      <w:pPr>
        <w:spacing w:line="200" w:lineRule="exact"/>
        <w:rPr>
          <w:lang w:val="ms-MY"/>
        </w:rPr>
      </w:pPr>
    </w:p>
    <w:p w:rsidR="00F264F7" w:rsidRPr="002C6A8D" w:rsidRDefault="00F264F7" w:rsidP="00E55E08">
      <w:pPr>
        <w:spacing w:line="200" w:lineRule="exact"/>
        <w:rPr>
          <w:lang w:val="ms-MY"/>
        </w:rPr>
      </w:pPr>
    </w:p>
    <w:p w:rsidR="00F264F7" w:rsidRPr="002C6A8D" w:rsidRDefault="00F264F7" w:rsidP="00E55E08">
      <w:pPr>
        <w:spacing w:line="200" w:lineRule="exact"/>
        <w:rPr>
          <w:lang w:val="ms-MY"/>
        </w:rPr>
      </w:pPr>
    </w:p>
    <w:p w:rsidR="00F264F7" w:rsidRPr="002C6A8D" w:rsidRDefault="00F264F7" w:rsidP="00E55E08">
      <w:pPr>
        <w:spacing w:line="200" w:lineRule="exact"/>
        <w:rPr>
          <w:lang w:val="ms-MY"/>
        </w:rPr>
      </w:pPr>
    </w:p>
    <w:p w:rsidR="00F264F7" w:rsidRPr="002C6A8D" w:rsidRDefault="00F264F7" w:rsidP="00E55E08">
      <w:pPr>
        <w:spacing w:line="200" w:lineRule="exact"/>
        <w:rPr>
          <w:lang w:val="ms-MY"/>
        </w:rPr>
      </w:pPr>
    </w:p>
    <w:p w:rsidR="00F264F7" w:rsidRPr="002C6A8D" w:rsidRDefault="00F264F7" w:rsidP="00E55E08">
      <w:pPr>
        <w:spacing w:line="200" w:lineRule="exact"/>
        <w:rPr>
          <w:lang w:val="ms-MY"/>
        </w:rPr>
      </w:pPr>
    </w:p>
    <w:p w:rsidR="00F264F7" w:rsidRPr="002C6A8D" w:rsidRDefault="00F264F7" w:rsidP="00E55E08">
      <w:pPr>
        <w:spacing w:line="200" w:lineRule="exact"/>
        <w:rPr>
          <w:lang w:val="ms-MY"/>
        </w:rPr>
      </w:pPr>
    </w:p>
    <w:p w:rsidR="00F264F7" w:rsidRPr="002C6A8D" w:rsidRDefault="00F264F7" w:rsidP="00E55E08">
      <w:pPr>
        <w:spacing w:before="5" w:line="260" w:lineRule="exact"/>
        <w:rPr>
          <w:sz w:val="26"/>
          <w:szCs w:val="26"/>
          <w:lang w:val="ms-MY"/>
        </w:rPr>
      </w:pPr>
    </w:p>
    <w:p w:rsidR="00214700" w:rsidRPr="002C6A8D" w:rsidRDefault="00214700" w:rsidP="009319E7">
      <w:pPr>
        <w:spacing w:before="4" w:line="244" w:lineRule="auto"/>
        <w:ind w:right="19" w:hanging="10"/>
        <w:jc w:val="center"/>
        <w:rPr>
          <w:rFonts w:ascii="Arial" w:eastAsia="Arial" w:hAnsi="Arial" w:cs="Arial"/>
          <w:sz w:val="48"/>
          <w:szCs w:val="48"/>
          <w:lang w:val="ms-MY"/>
        </w:rPr>
      </w:pPr>
      <w:r w:rsidRPr="002C6A8D">
        <w:rPr>
          <w:rFonts w:ascii="Arial" w:eastAsia="Arial" w:hAnsi="Arial" w:cs="Arial"/>
          <w:b/>
          <w:spacing w:val="5"/>
          <w:sz w:val="48"/>
          <w:szCs w:val="48"/>
          <w:lang w:val="ms-MY"/>
        </w:rPr>
        <w:t>L</w:t>
      </w:r>
      <w:r w:rsidRPr="002C6A8D">
        <w:rPr>
          <w:rFonts w:ascii="Arial" w:eastAsia="Arial" w:hAnsi="Arial" w:cs="Arial"/>
          <w:b/>
          <w:spacing w:val="-5"/>
          <w:sz w:val="48"/>
          <w:szCs w:val="48"/>
          <w:lang w:val="ms-MY"/>
        </w:rPr>
        <w:t>A</w:t>
      </w:r>
      <w:r w:rsidRPr="002C6A8D">
        <w:rPr>
          <w:rFonts w:ascii="Arial" w:eastAsia="Arial" w:hAnsi="Arial" w:cs="Arial"/>
          <w:b/>
          <w:spacing w:val="2"/>
          <w:sz w:val="48"/>
          <w:szCs w:val="48"/>
          <w:lang w:val="ms-MY"/>
        </w:rPr>
        <w:t>P</w:t>
      </w:r>
      <w:r w:rsidRPr="002C6A8D">
        <w:rPr>
          <w:rFonts w:ascii="Arial" w:eastAsia="Arial" w:hAnsi="Arial" w:cs="Arial"/>
          <w:b/>
          <w:sz w:val="48"/>
          <w:szCs w:val="48"/>
          <w:lang w:val="ms-MY"/>
        </w:rPr>
        <w:t>O</w:t>
      </w:r>
      <w:r w:rsidRPr="002C6A8D">
        <w:rPr>
          <w:rFonts w:ascii="Arial" w:eastAsia="Arial" w:hAnsi="Arial" w:cs="Arial"/>
          <w:b/>
          <w:spacing w:val="9"/>
          <w:sz w:val="48"/>
          <w:szCs w:val="48"/>
          <w:lang w:val="ms-MY"/>
        </w:rPr>
        <w:t>R</w:t>
      </w:r>
      <w:r w:rsidRPr="002C6A8D">
        <w:rPr>
          <w:rFonts w:ascii="Arial" w:eastAsia="Arial" w:hAnsi="Arial" w:cs="Arial"/>
          <w:b/>
          <w:spacing w:val="-10"/>
          <w:sz w:val="48"/>
          <w:szCs w:val="48"/>
          <w:lang w:val="ms-MY"/>
        </w:rPr>
        <w:t>A</w:t>
      </w:r>
      <w:r w:rsidRPr="002C6A8D">
        <w:rPr>
          <w:rFonts w:ascii="Arial" w:eastAsia="Arial" w:hAnsi="Arial" w:cs="Arial"/>
          <w:b/>
          <w:sz w:val="48"/>
          <w:szCs w:val="48"/>
          <w:lang w:val="ms-MY"/>
        </w:rPr>
        <w:t>N</w:t>
      </w:r>
      <w:r>
        <w:rPr>
          <w:rFonts w:ascii="Arial" w:eastAsia="Arial" w:hAnsi="Arial" w:cs="Arial"/>
          <w:b/>
          <w:sz w:val="48"/>
          <w:szCs w:val="48"/>
          <w:lang w:val="ms-MY"/>
        </w:rPr>
        <w:t xml:space="preserve"> </w:t>
      </w:r>
      <w:r w:rsidRPr="002C6A8D">
        <w:rPr>
          <w:rFonts w:ascii="Arial" w:eastAsia="Arial" w:hAnsi="Arial" w:cs="Arial"/>
          <w:b/>
          <w:spacing w:val="-2"/>
          <w:w w:val="101"/>
          <w:sz w:val="48"/>
          <w:szCs w:val="48"/>
          <w:lang w:val="ms-MY"/>
        </w:rPr>
        <w:t>P</w:t>
      </w:r>
      <w:r w:rsidRPr="002C6A8D">
        <w:rPr>
          <w:rFonts w:ascii="Arial" w:eastAsia="Arial" w:hAnsi="Arial" w:cs="Arial"/>
          <w:b/>
          <w:spacing w:val="2"/>
          <w:w w:val="101"/>
          <w:sz w:val="48"/>
          <w:szCs w:val="48"/>
          <w:lang w:val="ms-MY"/>
        </w:rPr>
        <w:t>E</w:t>
      </w:r>
      <w:r w:rsidRPr="002C6A8D">
        <w:rPr>
          <w:rFonts w:ascii="Arial" w:eastAsia="Arial" w:hAnsi="Arial" w:cs="Arial"/>
          <w:b/>
          <w:spacing w:val="4"/>
          <w:w w:val="101"/>
          <w:sz w:val="48"/>
          <w:szCs w:val="48"/>
          <w:lang w:val="ms-MY"/>
        </w:rPr>
        <w:t>N</w:t>
      </w:r>
      <w:r w:rsidRPr="002C6A8D">
        <w:rPr>
          <w:rFonts w:ascii="Arial" w:eastAsia="Arial" w:hAnsi="Arial" w:cs="Arial"/>
          <w:b/>
          <w:spacing w:val="5"/>
          <w:w w:val="101"/>
          <w:sz w:val="48"/>
          <w:szCs w:val="48"/>
          <w:lang w:val="ms-MY"/>
        </w:rPr>
        <w:t>G</w:t>
      </w:r>
      <w:r w:rsidRPr="002C6A8D">
        <w:rPr>
          <w:rFonts w:ascii="Arial" w:eastAsia="Arial" w:hAnsi="Arial" w:cs="Arial"/>
          <w:b/>
          <w:spacing w:val="4"/>
          <w:w w:val="101"/>
          <w:sz w:val="48"/>
          <w:szCs w:val="48"/>
          <w:lang w:val="ms-MY"/>
        </w:rPr>
        <w:t>A</w:t>
      </w:r>
      <w:r w:rsidRPr="002C6A8D">
        <w:rPr>
          <w:rFonts w:ascii="Arial" w:eastAsia="Arial" w:hAnsi="Arial" w:cs="Arial"/>
          <w:b/>
          <w:w w:val="101"/>
          <w:sz w:val="48"/>
          <w:szCs w:val="48"/>
          <w:lang w:val="ms-MY"/>
        </w:rPr>
        <w:t>U</w:t>
      </w:r>
      <w:r w:rsidRPr="002C6A8D">
        <w:rPr>
          <w:rFonts w:ascii="Arial" w:eastAsia="Arial" w:hAnsi="Arial" w:cs="Arial"/>
          <w:b/>
          <w:spacing w:val="4"/>
          <w:w w:val="101"/>
          <w:sz w:val="48"/>
          <w:szCs w:val="48"/>
          <w:lang w:val="ms-MY"/>
        </w:rPr>
        <w:t>D</w:t>
      </w:r>
      <w:r w:rsidRPr="002C6A8D">
        <w:rPr>
          <w:rFonts w:ascii="Arial" w:eastAsia="Arial" w:hAnsi="Arial" w:cs="Arial"/>
          <w:b/>
          <w:w w:val="101"/>
          <w:sz w:val="48"/>
          <w:szCs w:val="48"/>
          <w:lang w:val="ms-MY"/>
        </w:rPr>
        <w:t>I</w:t>
      </w:r>
      <w:r w:rsidRPr="002C6A8D">
        <w:rPr>
          <w:rFonts w:ascii="Arial" w:eastAsia="Arial" w:hAnsi="Arial" w:cs="Arial"/>
          <w:b/>
          <w:spacing w:val="5"/>
          <w:w w:val="101"/>
          <w:sz w:val="48"/>
          <w:szCs w:val="48"/>
          <w:lang w:val="ms-MY"/>
        </w:rPr>
        <w:t>T</w:t>
      </w:r>
      <w:r w:rsidRPr="002C6A8D">
        <w:rPr>
          <w:rFonts w:ascii="Arial" w:eastAsia="Arial" w:hAnsi="Arial" w:cs="Arial"/>
          <w:b/>
          <w:spacing w:val="-5"/>
          <w:w w:val="101"/>
          <w:sz w:val="48"/>
          <w:szCs w:val="48"/>
          <w:lang w:val="ms-MY"/>
        </w:rPr>
        <w:t>A</w:t>
      </w:r>
      <w:r w:rsidRPr="002C6A8D">
        <w:rPr>
          <w:rFonts w:ascii="Arial" w:eastAsia="Arial" w:hAnsi="Arial" w:cs="Arial"/>
          <w:b/>
          <w:w w:val="101"/>
          <w:sz w:val="48"/>
          <w:szCs w:val="48"/>
          <w:lang w:val="ms-MY"/>
        </w:rPr>
        <w:t xml:space="preserve">N </w:t>
      </w:r>
      <w:r w:rsidRPr="002C6A8D">
        <w:rPr>
          <w:rFonts w:ascii="Arial" w:eastAsia="Arial" w:hAnsi="Arial" w:cs="Arial"/>
          <w:b/>
          <w:spacing w:val="4"/>
          <w:sz w:val="48"/>
          <w:szCs w:val="48"/>
          <w:lang w:val="ms-MY"/>
        </w:rPr>
        <w:t>K</w:t>
      </w:r>
      <w:r w:rsidRPr="002C6A8D">
        <w:rPr>
          <w:rFonts w:ascii="Arial" w:eastAsia="Arial" w:hAnsi="Arial" w:cs="Arial"/>
          <w:b/>
          <w:spacing w:val="2"/>
          <w:sz w:val="48"/>
          <w:szCs w:val="48"/>
          <w:lang w:val="ms-MY"/>
        </w:rPr>
        <w:t>E</w:t>
      </w:r>
      <w:r w:rsidRPr="002C6A8D">
        <w:rPr>
          <w:rFonts w:ascii="Arial" w:eastAsia="Arial" w:hAnsi="Arial" w:cs="Arial"/>
          <w:b/>
          <w:spacing w:val="-2"/>
          <w:sz w:val="48"/>
          <w:szCs w:val="48"/>
          <w:lang w:val="ms-MY"/>
        </w:rPr>
        <w:t>S</w:t>
      </w:r>
      <w:r w:rsidRPr="002C6A8D">
        <w:rPr>
          <w:rFonts w:ascii="Arial" w:eastAsia="Arial" w:hAnsi="Arial" w:cs="Arial"/>
          <w:b/>
          <w:spacing w:val="2"/>
          <w:sz w:val="48"/>
          <w:szCs w:val="48"/>
          <w:lang w:val="ms-MY"/>
        </w:rPr>
        <w:t>E</w:t>
      </w:r>
      <w:r w:rsidRPr="002C6A8D">
        <w:rPr>
          <w:rFonts w:ascii="Arial" w:eastAsia="Arial" w:hAnsi="Arial" w:cs="Arial"/>
          <w:b/>
          <w:spacing w:val="5"/>
          <w:sz w:val="48"/>
          <w:szCs w:val="48"/>
          <w:lang w:val="ms-MY"/>
        </w:rPr>
        <w:t>L</w:t>
      </w:r>
      <w:r w:rsidRPr="002C6A8D">
        <w:rPr>
          <w:rFonts w:ascii="Arial" w:eastAsia="Arial" w:hAnsi="Arial" w:cs="Arial"/>
          <w:b/>
          <w:spacing w:val="-10"/>
          <w:sz w:val="48"/>
          <w:szCs w:val="48"/>
          <w:lang w:val="ms-MY"/>
        </w:rPr>
        <w:t>A</w:t>
      </w:r>
      <w:r w:rsidRPr="002C6A8D">
        <w:rPr>
          <w:rFonts w:ascii="Arial" w:eastAsia="Arial" w:hAnsi="Arial" w:cs="Arial"/>
          <w:b/>
          <w:spacing w:val="17"/>
          <w:sz w:val="48"/>
          <w:szCs w:val="48"/>
          <w:lang w:val="ms-MY"/>
        </w:rPr>
        <w:t>M</w:t>
      </w:r>
      <w:r w:rsidRPr="002C6A8D">
        <w:rPr>
          <w:rFonts w:ascii="Arial" w:eastAsia="Arial" w:hAnsi="Arial" w:cs="Arial"/>
          <w:b/>
          <w:spacing w:val="-10"/>
          <w:sz w:val="48"/>
          <w:szCs w:val="48"/>
          <w:lang w:val="ms-MY"/>
        </w:rPr>
        <w:t>A</w:t>
      </w:r>
      <w:r w:rsidRPr="002C6A8D">
        <w:rPr>
          <w:rFonts w:ascii="Arial" w:eastAsia="Arial" w:hAnsi="Arial" w:cs="Arial"/>
          <w:b/>
          <w:spacing w:val="10"/>
          <w:sz w:val="48"/>
          <w:szCs w:val="48"/>
          <w:lang w:val="ms-MY"/>
        </w:rPr>
        <w:t>T</w:t>
      </w:r>
      <w:r w:rsidRPr="002C6A8D">
        <w:rPr>
          <w:rFonts w:ascii="Arial" w:eastAsia="Arial" w:hAnsi="Arial" w:cs="Arial"/>
          <w:b/>
          <w:spacing w:val="-5"/>
          <w:sz w:val="48"/>
          <w:szCs w:val="48"/>
          <w:lang w:val="ms-MY"/>
        </w:rPr>
        <w:t>A</w:t>
      </w:r>
      <w:r w:rsidRPr="002C6A8D">
        <w:rPr>
          <w:rFonts w:ascii="Arial" w:eastAsia="Arial" w:hAnsi="Arial" w:cs="Arial"/>
          <w:b/>
          <w:sz w:val="48"/>
          <w:szCs w:val="48"/>
          <w:lang w:val="ms-MY"/>
        </w:rPr>
        <w:t>N</w:t>
      </w:r>
      <w:r>
        <w:rPr>
          <w:rFonts w:ascii="Arial" w:eastAsia="Arial" w:hAnsi="Arial" w:cs="Arial"/>
          <w:b/>
          <w:sz w:val="48"/>
          <w:szCs w:val="48"/>
          <w:lang w:val="ms-MY"/>
        </w:rPr>
        <w:t xml:space="preserve"> </w:t>
      </w:r>
      <w:r w:rsidRPr="002C6A8D">
        <w:rPr>
          <w:rFonts w:ascii="Arial" w:eastAsia="Arial" w:hAnsi="Arial" w:cs="Arial"/>
          <w:b/>
          <w:spacing w:val="4"/>
          <w:sz w:val="48"/>
          <w:szCs w:val="48"/>
          <w:lang w:val="ms-MY"/>
        </w:rPr>
        <w:t>K</w:t>
      </w:r>
      <w:r w:rsidRPr="002C6A8D">
        <w:rPr>
          <w:rFonts w:ascii="Arial" w:eastAsia="Arial" w:hAnsi="Arial" w:cs="Arial"/>
          <w:b/>
          <w:spacing w:val="2"/>
          <w:sz w:val="48"/>
          <w:szCs w:val="48"/>
          <w:lang w:val="ms-MY"/>
        </w:rPr>
        <w:t>E</w:t>
      </w:r>
      <w:r w:rsidRPr="002C6A8D">
        <w:rPr>
          <w:rFonts w:ascii="Arial" w:eastAsia="Arial" w:hAnsi="Arial" w:cs="Arial"/>
          <w:b/>
          <w:spacing w:val="4"/>
          <w:sz w:val="48"/>
          <w:szCs w:val="48"/>
          <w:lang w:val="ms-MY"/>
        </w:rPr>
        <w:t>B</w:t>
      </w:r>
      <w:r w:rsidRPr="002C6A8D">
        <w:rPr>
          <w:rFonts w:ascii="Arial" w:eastAsia="Arial" w:hAnsi="Arial" w:cs="Arial"/>
          <w:b/>
          <w:spacing w:val="-5"/>
          <w:sz w:val="48"/>
          <w:szCs w:val="48"/>
          <w:lang w:val="ms-MY"/>
        </w:rPr>
        <w:t>A</w:t>
      </w:r>
      <w:r w:rsidRPr="002C6A8D">
        <w:rPr>
          <w:rFonts w:ascii="Arial" w:eastAsia="Arial" w:hAnsi="Arial" w:cs="Arial"/>
          <w:b/>
          <w:spacing w:val="9"/>
          <w:sz w:val="48"/>
          <w:szCs w:val="48"/>
          <w:lang w:val="ms-MY"/>
        </w:rPr>
        <w:t>K</w:t>
      </w:r>
      <w:r w:rsidRPr="002C6A8D">
        <w:rPr>
          <w:rFonts w:ascii="Arial" w:eastAsia="Arial" w:hAnsi="Arial" w:cs="Arial"/>
          <w:b/>
          <w:spacing w:val="-10"/>
          <w:sz w:val="48"/>
          <w:szCs w:val="48"/>
          <w:lang w:val="ms-MY"/>
        </w:rPr>
        <w:t>A</w:t>
      </w:r>
      <w:r w:rsidRPr="002C6A8D">
        <w:rPr>
          <w:rFonts w:ascii="Arial" w:eastAsia="Arial" w:hAnsi="Arial" w:cs="Arial"/>
          <w:b/>
          <w:spacing w:val="14"/>
          <w:sz w:val="48"/>
          <w:szCs w:val="48"/>
          <w:lang w:val="ms-MY"/>
        </w:rPr>
        <w:t>R</w:t>
      </w:r>
      <w:r w:rsidRPr="002C6A8D">
        <w:rPr>
          <w:rFonts w:ascii="Arial" w:eastAsia="Arial" w:hAnsi="Arial" w:cs="Arial"/>
          <w:b/>
          <w:spacing w:val="-5"/>
          <w:sz w:val="48"/>
          <w:szCs w:val="48"/>
          <w:lang w:val="ms-MY"/>
        </w:rPr>
        <w:t>A</w:t>
      </w:r>
      <w:r w:rsidRPr="002C6A8D">
        <w:rPr>
          <w:rFonts w:ascii="Arial" w:eastAsia="Arial" w:hAnsi="Arial" w:cs="Arial"/>
          <w:b/>
          <w:sz w:val="48"/>
          <w:szCs w:val="48"/>
          <w:lang w:val="ms-MY"/>
        </w:rPr>
        <w:t>N</w:t>
      </w:r>
      <w:r w:rsidR="009319E7">
        <w:rPr>
          <w:rFonts w:ascii="Arial" w:eastAsia="Arial" w:hAnsi="Arial" w:cs="Arial"/>
          <w:b/>
          <w:sz w:val="48"/>
          <w:szCs w:val="48"/>
          <w:lang w:val="ms-MY"/>
        </w:rPr>
        <w:t xml:space="preserve"> </w:t>
      </w:r>
      <w:r>
        <w:rPr>
          <w:rFonts w:ascii="Arial" w:eastAsia="Arial" w:hAnsi="Arial" w:cs="Arial"/>
          <w:b/>
          <w:sz w:val="48"/>
          <w:szCs w:val="48"/>
          <w:lang w:val="ms-MY"/>
        </w:rPr>
        <w:t xml:space="preserve">(AKK) </w:t>
      </w:r>
      <w:r w:rsidRPr="002C6A8D">
        <w:rPr>
          <w:rFonts w:ascii="Arial" w:eastAsia="Arial" w:hAnsi="Arial" w:cs="Arial"/>
          <w:b/>
          <w:spacing w:val="9"/>
          <w:w w:val="101"/>
          <w:sz w:val="48"/>
          <w:szCs w:val="48"/>
          <w:lang w:val="ms-MY"/>
        </w:rPr>
        <w:t>D</w:t>
      </w:r>
      <w:r w:rsidRPr="002C6A8D">
        <w:rPr>
          <w:rFonts w:ascii="Arial" w:eastAsia="Arial" w:hAnsi="Arial" w:cs="Arial"/>
          <w:b/>
          <w:w w:val="101"/>
          <w:sz w:val="48"/>
          <w:szCs w:val="48"/>
          <w:lang w:val="ms-MY"/>
        </w:rPr>
        <w:t xml:space="preserve">I </w:t>
      </w:r>
      <w:r w:rsidRPr="002C6A8D">
        <w:rPr>
          <w:rFonts w:ascii="Arial" w:eastAsia="Arial" w:hAnsi="Arial" w:cs="Arial"/>
          <w:b/>
          <w:spacing w:val="4"/>
          <w:sz w:val="48"/>
          <w:szCs w:val="48"/>
          <w:lang w:val="ms-MY"/>
        </w:rPr>
        <w:t>HOSPITAL</w:t>
      </w:r>
      <w:r>
        <w:rPr>
          <w:rFonts w:ascii="Arial" w:eastAsia="Arial" w:hAnsi="Arial" w:cs="Arial"/>
          <w:b/>
          <w:spacing w:val="4"/>
          <w:sz w:val="48"/>
          <w:szCs w:val="48"/>
          <w:lang w:val="ms-MY"/>
        </w:rPr>
        <w:t xml:space="preserve"> </w:t>
      </w:r>
      <w:r w:rsidRPr="002C6A8D">
        <w:rPr>
          <w:rFonts w:ascii="Arial" w:eastAsia="Arial" w:hAnsi="Arial" w:cs="Arial"/>
          <w:b/>
          <w:sz w:val="48"/>
          <w:szCs w:val="48"/>
          <w:lang w:val="ms-MY"/>
        </w:rPr>
        <w:t>K</w:t>
      </w:r>
      <w:r w:rsidRPr="002C6A8D">
        <w:rPr>
          <w:rFonts w:ascii="Arial" w:eastAsia="Arial" w:hAnsi="Arial" w:cs="Arial"/>
          <w:b/>
          <w:spacing w:val="9"/>
          <w:sz w:val="48"/>
          <w:szCs w:val="48"/>
          <w:lang w:val="ms-MY"/>
        </w:rPr>
        <w:t>U</w:t>
      </w:r>
      <w:r w:rsidRPr="002C6A8D">
        <w:rPr>
          <w:rFonts w:ascii="Arial" w:eastAsia="Arial" w:hAnsi="Arial" w:cs="Arial"/>
          <w:b/>
          <w:spacing w:val="-5"/>
          <w:sz w:val="48"/>
          <w:szCs w:val="48"/>
          <w:lang w:val="ms-MY"/>
        </w:rPr>
        <w:t>A</w:t>
      </w:r>
      <w:r w:rsidRPr="002C6A8D">
        <w:rPr>
          <w:rFonts w:ascii="Arial" w:eastAsia="Arial" w:hAnsi="Arial" w:cs="Arial"/>
          <w:b/>
          <w:spacing w:val="5"/>
          <w:sz w:val="48"/>
          <w:szCs w:val="48"/>
          <w:lang w:val="ms-MY"/>
        </w:rPr>
        <w:t>L</w:t>
      </w:r>
      <w:r w:rsidRPr="002C6A8D">
        <w:rPr>
          <w:rFonts w:ascii="Arial" w:eastAsia="Arial" w:hAnsi="Arial" w:cs="Arial"/>
          <w:b/>
          <w:sz w:val="48"/>
          <w:szCs w:val="48"/>
          <w:lang w:val="ms-MY"/>
        </w:rPr>
        <w:t>A</w:t>
      </w:r>
      <w:r>
        <w:rPr>
          <w:rFonts w:ascii="Arial" w:eastAsia="Arial" w:hAnsi="Arial" w:cs="Arial"/>
          <w:b/>
          <w:sz w:val="48"/>
          <w:szCs w:val="48"/>
          <w:lang w:val="ms-MY"/>
        </w:rPr>
        <w:t xml:space="preserve"> </w:t>
      </w:r>
      <w:r w:rsidRPr="002C6A8D">
        <w:rPr>
          <w:rFonts w:ascii="Arial" w:eastAsia="Arial" w:hAnsi="Arial" w:cs="Arial"/>
          <w:b/>
          <w:w w:val="101"/>
          <w:sz w:val="48"/>
          <w:szCs w:val="48"/>
          <w:lang w:val="ms-MY"/>
        </w:rPr>
        <w:t>L</w:t>
      </w:r>
      <w:r w:rsidRPr="002C6A8D">
        <w:rPr>
          <w:rFonts w:ascii="Arial" w:eastAsia="Arial" w:hAnsi="Arial" w:cs="Arial"/>
          <w:b/>
          <w:spacing w:val="4"/>
          <w:w w:val="101"/>
          <w:sz w:val="48"/>
          <w:szCs w:val="48"/>
          <w:lang w:val="ms-MY"/>
        </w:rPr>
        <w:t>U</w:t>
      </w:r>
      <w:r w:rsidRPr="002C6A8D">
        <w:rPr>
          <w:rFonts w:ascii="Arial" w:eastAsia="Arial" w:hAnsi="Arial" w:cs="Arial"/>
          <w:b/>
          <w:spacing w:val="12"/>
          <w:w w:val="101"/>
          <w:sz w:val="48"/>
          <w:szCs w:val="48"/>
          <w:lang w:val="ms-MY"/>
        </w:rPr>
        <w:t>M</w:t>
      </w:r>
      <w:r w:rsidRPr="002C6A8D">
        <w:rPr>
          <w:rFonts w:ascii="Arial" w:eastAsia="Arial" w:hAnsi="Arial" w:cs="Arial"/>
          <w:b/>
          <w:spacing w:val="-2"/>
          <w:w w:val="101"/>
          <w:sz w:val="48"/>
          <w:szCs w:val="48"/>
          <w:lang w:val="ms-MY"/>
        </w:rPr>
        <w:t>P</w:t>
      </w:r>
      <w:r w:rsidRPr="002C6A8D">
        <w:rPr>
          <w:rFonts w:ascii="Arial" w:eastAsia="Arial" w:hAnsi="Arial" w:cs="Arial"/>
          <w:b/>
          <w:w w:val="101"/>
          <w:sz w:val="48"/>
          <w:szCs w:val="48"/>
          <w:lang w:val="ms-MY"/>
        </w:rPr>
        <w:t>UR</w:t>
      </w:r>
      <w:r>
        <w:rPr>
          <w:rFonts w:ascii="Arial" w:eastAsia="Arial" w:hAnsi="Arial" w:cs="Arial"/>
          <w:b/>
          <w:w w:val="101"/>
          <w:sz w:val="48"/>
          <w:szCs w:val="48"/>
          <w:lang w:val="ms-MY"/>
        </w:rPr>
        <w:t xml:space="preserve"> (HKL)</w:t>
      </w:r>
    </w:p>
    <w:p w:rsidR="00214700" w:rsidRPr="002C6A8D" w:rsidRDefault="00214700" w:rsidP="00E55E08">
      <w:pPr>
        <w:spacing w:before="5" w:line="120" w:lineRule="exact"/>
        <w:rPr>
          <w:sz w:val="13"/>
          <w:szCs w:val="13"/>
          <w:lang w:val="ms-MY"/>
        </w:rPr>
      </w:pPr>
    </w:p>
    <w:p w:rsidR="00214700" w:rsidRPr="002C6A8D" w:rsidRDefault="00214700" w:rsidP="00E55E08">
      <w:pPr>
        <w:spacing w:line="200" w:lineRule="exact"/>
        <w:rPr>
          <w:lang w:val="ms-MY"/>
        </w:rPr>
      </w:pPr>
    </w:p>
    <w:p w:rsidR="00214700" w:rsidRPr="002C6A8D" w:rsidRDefault="00214700" w:rsidP="00E55E08">
      <w:pPr>
        <w:spacing w:line="200" w:lineRule="exact"/>
        <w:rPr>
          <w:lang w:val="ms-MY"/>
        </w:rPr>
      </w:pPr>
    </w:p>
    <w:p w:rsidR="00214700" w:rsidRPr="002C6A8D" w:rsidRDefault="00214700" w:rsidP="00E55E08">
      <w:pPr>
        <w:spacing w:line="200" w:lineRule="exact"/>
        <w:rPr>
          <w:lang w:val="ms-MY"/>
        </w:rPr>
      </w:pPr>
    </w:p>
    <w:p w:rsidR="00214700" w:rsidRPr="002C6A8D" w:rsidRDefault="00214700" w:rsidP="00E55E08">
      <w:pPr>
        <w:spacing w:line="200" w:lineRule="exact"/>
        <w:rPr>
          <w:lang w:val="ms-MY"/>
        </w:rPr>
      </w:pPr>
    </w:p>
    <w:p w:rsidR="00214700" w:rsidRPr="002C6A8D" w:rsidRDefault="00214700" w:rsidP="00E55E08">
      <w:pPr>
        <w:spacing w:line="200" w:lineRule="exact"/>
        <w:rPr>
          <w:lang w:val="ms-MY"/>
        </w:rPr>
      </w:pPr>
    </w:p>
    <w:p w:rsidR="00214700" w:rsidRPr="002C6A8D" w:rsidRDefault="00214700" w:rsidP="00E55E08">
      <w:pPr>
        <w:spacing w:line="200" w:lineRule="exact"/>
        <w:rPr>
          <w:lang w:val="ms-MY"/>
        </w:rPr>
      </w:pPr>
    </w:p>
    <w:p w:rsidR="00214700" w:rsidRPr="002C6A8D" w:rsidRDefault="00214700" w:rsidP="00E55E08">
      <w:pPr>
        <w:spacing w:line="200" w:lineRule="exact"/>
        <w:rPr>
          <w:lang w:val="ms-MY"/>
        </w:rPr>
      </w:pPr>
    </w:p>
    <w:p w:rsidR="00214700" w:rsidRPr="002C6A8D" w:rsidRDefault="00214700" w:rsidP="00E55E08">
      <w:pPr>
        <w:spacing w:line="200" w:lineRule="exact"/>
        <w:rPr>
          <w:lang w:val="ms-MY"/>
        </w:rPr>
      </w:pPr>
    </w:p>
    <w:p w:rsidR="00214700" w:rsidRPr="002C6A8D" w:rsidRDefault="00214700" w:rsidP="00E55E08">
      <w:pPr>
        <w:spacing w:line="200" w:lineRule="exact"/>
        <w:rPr>
          <w:lang w:val="ms-MY"/>
        </w:rPr>
      </w:pPr>
    </w:p>
    <w:p w:rsidR="00214700" w:rsidRPr="002C6A8D" w:rsidRDefault="00214700" w:rsidP="00E55E08">
      <w:pPr>
        <w:spacing w:line="200" w:lineRule="exact"/>
        <w:rPr>
          <w:lang w:val="ms-MY"/>
        </w:rPr>
      </w:pPr>
    </w:p>
    <w:p w:rsidR="00214700" w:rsidRPr="002C6A8D" w:rsidRDefault="00214700" w:rsidP="00E55E08">
      <w:pPr>
        <w:spacing w:line="200" w:lineRule="exact"/>
        <w:rPr>
          <w:lang w:val="ms-MY"/>
        </w:rPr>
      </w:pPr>
    </w:p>
    <w:p w:rsidR="00214700" w:rsidRPr="002C6A8D" w:rsidRDefault="00214700" w:rsidP="00E55E08">
      <w:pPr>
        <w:spacing w:line="200" w:lineRule="exact"/>
        <w:rPr>
          <w:lang w:val="ms-MY"/>
        </w:rPr>
      </w:pPr>
    </w:p>
    <w:p w:rsidR="00214700" w:rsidRPr="002C6A8D" w:rsidRDefault="00214700" w:rsidP="00E55E08">
      <w:pPr>
        <w:spacing w:line="200" w:lineRule="exact"/>
        <w:rPr>
          <w:lang w:val="ms-MY"/>
        </w:rPr>
      </w:pPr>
    </w:p>
    <w:p w:rsidR="00214700" w:rsidRPr="002C6A8D" w:rsidRDefault="00214700" w:rsidP="00E55E08">
      <w:pPr>
        <w:spacing w:line="200" w:lineRule="exact"/>
        <w:rPr>
          <w:lang w:val="ms-MY"/>
        </w:rPr>
      </w:pPr>
    </w:p>
    <w:p w:rsidR="00214700" w:rsidRPr="002C6A8D" w:rsidRDefault="00214700" w:rsidP="00E55E08">
      <w:pPr>
        <w:spacing w:line="200" w:lineRule="exact"/>
        <w:rPr>
          <w:lang w:val="ms-MY"/>
        </w:rPr>
      </w:pPr>
    </w:p>
    <w:p w:rsidR="00214700" w:rsidRPr="002C6A8D" w:rsidRDefault="00214700" w:rsidP="00E55E08">
      <w:pPr>
        <w:spacing w:line="200" w:lineRule="exact"/>
        <w:rPr>
          <w:lang w:val="ms-MY"/>
        </w:rPr>
      </w:pPr>
    </w:p>
    <w:p w:rsidR="00214700" w:rsidRPr="002C6A8D" w:rsidRDefault="00214700" w:rsidP="00E55E08">
      <w:pPr>
        <w:spacing w:line="240" w:lineRule="exact"/>
        <w:ind w:left="3427" w:right="3136"/>
        <w:jc w:val="center"/>
        <w:rPr>
          <w:rFonts w:ascii="Arial" w:eastAsia="Arial" w:hAnsi="Arial" w:cs="Arial"/>
          <w:sz w:val="22"/>
          <w:szCs w:val="22"/>
          <w:lang w:val="ms-MY"/>
        </w:rPr>
      </w:pPr>
      <w:r w:rsidRPr="002C6A8D">
        <w:rPr>
          <w:rFonts w:ascii="Arial" w:eastAsia="Arial" w:hAnsi="Arial" w:cs="Arial"/>
          <w:b/>
          <w:position w:val="-1"/>
          <w:sz w:val="22"/>
          <w:szCs w:val="22"/>
          <w:u w:val="thick" w:color="000000"/>
          <w:lang w:val="ms-MY"/>
        </w:rPr>
        <w:t>DI</w:t>
      </w:r>
      <w:r w:rsidRPr="002C6A8D">
        <w:rPr>
          <w:rFonts w:ascii="Arial" w:eastAsia="Arial" w:hAnsi="Arial" w:cs="Arial"/>
          <w:b/>
          <w:spacing w:val="-1"/>
          <w:position w:val="-1"/>
          <w:sz w:val="22"/>
          <w:szCs w:val="22"/>
          <w:u w:val="thick" w:color="000000"/>
          <w:lang w:val="ms-MY"/>
        </w:rPr>
        <w:t>SE</w:t>
      </w:r>
      <w:r w:rsidRPr="002C6A8D">
        <w:rPr>
          <w:rFonts w:ascii="Arial" w:eastAsia="Arial" w:hAnsi="Arial" w:cs="Arial"/>
          <w:b/>
          <w:position w:val="-1"/>
          <w:sz w:val="22"/>
          <w:szCs w:val="22"/>
          <w:u w:val="thick" w:color="000000"/>
          <w:lang w:val="ms-MY"/>
        </w:rPr>
        <w:t>D</w:t>
      </w:r>
      <w:r w:rsidRPr="002C6A8D">
        <w:rPr>
          <w:rFonts w:ascii="Arial" w:eastAsia="Arial" w:hAnsi="Arial" w:cs="Arial"/>
          <w:b/>
          <w:spacing w:val="5"/>
          <w:position w:val="-1"/>
          <w:sz w:val="22"/>
          <w:szCs w:val="22"/>
          <w:u w:val="thick" w:color="000000"/>
          <w:lang w:val="ms-MY"/>
        </w:rPr>
        <w:t>I</w:t>
      </w:r>
      <w:r w:rsidRPr="002C6A8D">
        <w:rPr>
          <w:rFonts w:ascii="Arial" w:eastAsia="Arial" w:hAnsi="Arial" w:cs="Arial"/>
          <w:b/>
          <w:spacing w:val="-4"/>
          <w:position w:val="-1"/>
          <w:sz w:val="22"/>
          <w:szCs w:val="22"/>
          <w:u w:val="thick" w:color="000000"/>
          <w:lang w:val="ms-MY"/>
        </w:rPr>
        <w:t>A</w:t>
      </w:r>
      <w:r w:rsidRPr="002C6A8D">
        <w:rPr>
          <w:rFonts w:ascii="Arial" w:eastAsia="Arial" w:hAnsi="Arial" w:cs="Arial"/>
          <w:b/>
          <w:spacing w:val="5"/>
          <w:position w:val="-1"/>
          <w:sz w:val="22"/>
          <w:szCs w:val="22"/>
          <w:u w:val="thick" w:color="000000"/>
          <w:lang w:val="ms-MY"/>
        </w:rPr>
        <w:t>K</w:t>
      </w:r>
      <w:r w:rsidRPr="002C6A8D">
        <w:rPr>
          <w:rFonts w:ascii="Arial" w:eastAsia="Arial" w:hAnsi="Arial" w:cs="Arial"/>
          <w:b/>
          <w:position w:val="-1"/>
          <w:sz w:val="22"/>
          <w:szCs w:val="22"/>
          <w:u w:val="thick" w:color="000000"/>
          <w:lang w:val="ms-MY"/>
        </w:rPr>
        <w:t>AN</w:t>
      </w:r>
      <w:r>
        <w:rPr>
          <w:rFonts w:ascii="Arial" w:eastAsia="Arial" w:hAnsi="Arial" w:cs="Arial"/>
          <w:b/>
          <w:position w:val="-1"/>
          <w:sz w:val="22"/>
          <w:szCs w:val="22"/>
          <w:u w:val="thick" w:color="000000"/>
          <w:lang w:val="ms-MY"/>
        </w:rPr>
        <w:t xml:space="preserve"> </w:t>
      </w:r>
      <w:r w:rsidRPr="002C6A8D">
        <w:rPr>
          <w:rFonts w:ascii="Arial" w:eastAsia="Arial" w:hAnsi="Arial" w:cs="Arial"/>
          <w:b/>
          <w:spacing w:val="-2"/>
          <w:w w:val="102"/>
          <w:position w:val="-1"/>
          <w:sz w:val="22"/>
          <w:szCs w:val="22"/>
          <w:u w:val="thick" w:color="000000"/>
          <w:lang w:val="ms-MY"/>
        </w:rPr>
        <w:t>O</w:t>
      </w:r>
      <w:r w:rsidRPr="002C6A8D">
        <w:rPr>
          <w:rFonts w:ascii="Arial" w:eastAsia="Arial" w:hAnsi="Arial" w:cs="Arial"/>
          <w:b/>
          <w:spacing w:val="2"/>
          <w:w w:val="102"/>
          <w:position w:val="-1"/>
          <w:sz w:val="22"/>
          <w:szCs w:val="22"/>
          <w:u w:val="thick" w:color="000000"/>
          <w:lang w:val="ms-MY"/>
        </w:rPr>
        <w:t>L</w:t>
      </w:r>
      <w:r w:rsidRPr="002C6A8D">
        <w:rPr>
          <w:rFonts w:ascii="Arial" w:eastAsia="Arial" w:hAnsi="Arial" w:cs="Arial"/>
          <w:b/>
          <w:spacing w:val="3"/>
          <w:w w:val="102"/>
          <w:position w:val="-1"/>
          <w:sz w:val="22"/>
          <w:szCs w:val="22"/>
          <w:u w:val="thick" w:color="000000"/>
          <w:lang w:val="ms-MY"/>
        </w:rPr>
        <w:t>E</w:t>
      </w:r>
      <w:r w:rsidRPr="002C6A8D">
        <w:rPr>
          <w:rFonts w:ascii="Arial" w:eastAsia="Arial" w:hAnsi="Arial" w:cs="Arial"/>
          <w:b/>
          <w:spacing w:val="-4"/>
          <w:w w:val="102"/>
          <w:position w:val="-1"/>
          <w:sz w:val="22"/>
          <w:szCs w:val="22"/>
          <w:u w:val="thick" w:color="000000"/>
          <w:lang w:val="ms-MY"/>
        </w:rPr>
        <w:t>H</w:t>
      </w:r>
      <w:r w:rsidRPr="002C6A8D">
        <w:rPr>
          <w:rFonts w:ascii="Arial" w:eastAsia="Arial" w:hAnsi="Arial" w:cs="Arial"/>
          <w:b/>
          <w:w w:val="102"/>
          <w:position w:val="-1"/>
          <w:sz w:val="22"/>
          <w:szCs w:val="22"/>
          <w:u w:val="thick" w:color="000000"/>
          <w:lang w:val="ms-MY"/>
        </w:rPr>
        <w:t>:</w:t>
      </w:r>
    </w:p>
    <w:p w:rsidR="00214700" w:rsidRPr="002C6A8D" w:rsidRDefault="00214700" w:rsidP="00E55E08">
      <w:pPr>
        <w:spacing w:before="13" w:line="220" w:lineRule="exact"/>
        <w:rPr>
          <w:sz w:val="22"/>
          <w:szCs w:val="22"/>
          <w:lang w:val="ms-MY"/>
        </w:rPr>
      </w:pPr>
    </w:p>
    <w:p w:rsidR="00214700" w:rsidRPr="002C6A8D" w:rsidRDefault="00214700" w:rsidP="00E55E08">
      <w:pPr>
        <w:spacing w:before="36" w:line="250" w:lineRule="auto"/>
        <w:ind w:left="540" w:right="520"/>
        <w:jc w:val="center"/>
        <w:rPr>
          <w:rFonts w:ascii="Arial" w:eastAsia="Arial" w:hAnsi="Arial" w:cs="Arial"/>
          <w:sz w:val="22"/>
          <w:szCs w:val="22"/>
          <w:lang w:val="ms-MY"/>
        </w:rPr>
      </w:pPr>
      <w:r w:rsidRPr="002C6A8D">
        <w:rPr>
          <w:rFonts w:ascii="Arial" w:eastAsia="Arial" w:hAnsi="Arial" w:cs="Arial"/>
          <w:b/>
          <w:sz w:val="22"/>
          <w:szCs w:val="22"/>
          <w:lang w:val="ms-MY"/>
        </w:rPr>
        <w:t>BA</w:t>
      </w:r>
      <w:r w:rsidRPr="002C6A8D">
        <w:rPr>
          <w:rFonts w:ascii="Arial" w:eastAsia="Arial" w:hAnsi="Arial" w:cs="Arial"/>
          <w:b/>
          <w:spacing w:val="-4"/>
          <w:sz w:val="22"/>
          <w:szCs w:val="22"/>
          <w:lang w:val="ms-MY"/>
        </w:rPr>
        <w:t>HA</w:t>
      </w:r>
      <w:r w:rsidRPr="002C6A8D">
        <w:rPr>
          <w:rFonts w:ascii="Arial" w:eastAsia="Arial" w:hAnsi="Arial" w:cs="Arial"/>
          <w:b/>
          <w:spacing w:val="2"/>
          <w:sz w:val="22"/>
          <w:szCs w:val="22"/>
          <w:lang w:val="ms-MY"/>
        </w:rPr>
        <w:t>G</w:t>
      </w:r>
      <w:r w:rsidRPr="002C6A8D">
        <w:rPr>
          <w:rFonts w:ascii="Arial" w:eastAsia="Arial" w:hAnsi="Arial" w:cs="Arial"/>
          <w:b/>
          <w:spacing w:val="5"/>
          <w:sz w:val="22"/>
          <w:szCs w:val="22"/>
          <w:lang w:val="ms-MY"/>
        </w:rPr>
        <w:t>I</w:t>
      </w:r>
      <w:r w:rsidRPr="002C6A8D">
        <w:rPr>
          <w:rFonts w:ascii="Arial" w:eastAsia="Arial" w:hAnsi="Arial" w:cs="Arial"/>
          <w:b/>
          <w:sz w:val="22"/>
          <w:szCs w:val="22"/>
          <w:lang w:val="ms-MY"/>
        </w:rPr>
        <w:t>AN</w:t>
      </w:r>
      <w:r>
        <w:rPr>
          <w:rFonts w:ascii="Arial" w:eastAsia="Arial" w:hAnsi="Arial" w:cs="Arial"/>
          <w:b/>
          <w:sz w:val="22"/>
          <w:szCs w:val="22"/>
          <w:lang w:val="ms-MY"/>
        </w:rPr>
        <w:t xml:space="preserve"> </w:t>
      </w:r>
      <w:r w:rsidRPr="002C6A8D">
        <w:rPr>
          <w:rFonts w:ascii="Arial" w:eastAsia="Arial" w:hAnsi="Arial" w:cs="Arial"/>
          <w:b/>
          <w:spacing w:val="3"/>
          <w:sz w:val="22"/>
          <w:szCs w:val="22"/>
          <w:lang w:val="ms-MY"/>
        </w:rPr>
        <w:t>P</w:t>
      </w:r>
      <w:r w:rsidRPr="002C6A8D">
        <w:rPr>
          <w:rFonts w:ascii="Arial" w:eastAsia="Arial" w:hAnsi="Arial" w:cs="Arial"/>
          <w:b/>
          <w:spacing w:val="-4"/>
          <w:sz w:val="22"/>
          <w:szCs w:val="22"/>
          <w:lang w:val="ms-MY"/>
        </w:rPr>
        <w:t>A</w:t>
      </w:r>
      <w:r w:rsidRPr="002C6A8D">
        <w:rPr>
          <w:rFonts w:ascii="Arial" w:eastAsia="Arial" w:hAnsi="Arial" w:cs="Arial"/>
          <w:b/>
          <w:spacing w:val="5"/>
          <w:sz w:val="22"/>
          <w:szCs w:val="22"/>
          <w:lang w:val="ms-MY"/>
        </w:rPr>
        <w:t>K</w:t>
      </w:r>
      <w:r w:rsidRPr="002C6A8D">
        <w:rPr>
          <w:rFonts w:ascii="Arial" w:eastAsia="Arial" w:hAnsi="Arial" w:cs="Arial"/>
          <w:b/>
          <w:spacing w:val="-9"/>
          <w:sz w:val="22"/>
          <w:szCs w:val="22"/>
          <w:lang w:val="ms-MY"/>
        </w:rPr>
        <w:t>A</w:t>
      </w:r>
      <w:r w:rsidRPr="002C6A8D">
        <w:rPr>
          <w:rFonts w:ascii="Arial" w:eastAsia="Arial" w:hAnsi="Arial" w:cs="Arial"/>
          <w:b/>
          <w:sz w:val="22"/>
          <w:szCs w:val="22"/>
          <w:lang w:val="ms-MY"/>
        </w:rPr>
        <w:t>R</w:t>
      </w:r>
      <w:r>
        <w:rPr>
          <w:rFonts w:ascii="Arial" w:eastAsia="Arial" w:hAnsi="Arial" w:cs="Arial"/>
          <w:b/>
          <w:sz w:val="22"/>
          <w:szCs w:val="22"/>
          <w:lang w:val="ms-MY"/>
        </w:rPr>
        <w:t xml:space="preserve"> </w:t>
      </w:r>
      <w:r w:rsidRPr="002C6A8D">
        <w:rPr>
          <w:rFonts w:ascii="Arial" w:eastAsia="Arial" w:hAnsi="Arial" w:cs="Arial"/>
          <w:b/>
          <w:spacing w:val="6"/>
          <w:sz w:val="22"/>
          <w:szCs w:val="22"/>
          <w:lang w:val="ms-MY"/>
        </w:rPr>
        <w:t>F</w:t>
      </w:r>
      <w:r w:rsidRPr="002C6A8D">
        <w:rPr>
          <w:rFonts w:ascii="Arial" w:eastAsia="Arial" w:hAnsi="Arial" w:cs="Arial"/>
          <w:b/>
          <w:spacing w:val="-2"/>
          <w:sz w:val="22"/>
          <w:szCs w:val="22"/>
          <w:lang w:val="ms-MY"/>
        </w:rPr>
        <w:t>O</w:t>
      </w:r>
      <w:r w:rsidRPr="002C6A8D">
        <w:rPr>
          <w:rFonts w:ascii="Arial" w:eastAsia="Arial" w:hAnsi="Arial" w:cs="Arial"/>
          <w:b/>
          <w:sz w:val="22"/>
          <w:szCs w:val="22"/>
          <w:lang w:val="ms-MY"/>
        </w:rPr>
        <w:t>R</w:t>
      </w:r>
      <w:r w:rsidRPr="002C6A8D">
        <w:rPr>
          <w:rFonts w:ascii="Arial" w:eastAsia="Arial" w:hAnsi="Arial" w:cs="Arial"/>
          <w:b/>
          <w:spacing w:val="3"/>
          <w:sz w:val="22"/>
          <w:szCs w:val="22"/>
          <w:lang w:val="ms-MY"/>
        </w:rPr>
        <w:t>E</w:t>
      </w:r>
      <w:r w:rsidRPr="002C6A8D">
        <w:rPr>
          <w:rFonts w:ascii="Arial" w:eastAsia="Arial" w:hAnsi="Arial" w:cs="Arial"/>
          <w:b/>
          <w:spacing w:val="-4"/>
          <w:sz w:val="22"/>
          <w:szCs w:val="22"/>
          <w:lang w:val="ms-MY"/>
        </w:rPr>
        <w:t>N</w:t>
      </w:r>
      <w:r w:rsidRPr="002C6A8D">
        <w:rPr>
          <w:rFonts w:ascii="Arial" w:eastAsia="Arial" w:hAnsi="Arial" w:cs="Arial"/>
          <w:b/>
          <w:spacing w:val="-1"/>
          <w:sz w:val="22"/>
          <w:szCs w:val="22"/>
          <w:lang w:val="ms-MY"/>
        </w:rPr>
        <w:t>S</w:t>
      </w:r>
      <w:r w:rsidRPr="002C6A8D">
        <w:rPr>
          <w:rFonts w:ascii="Arial" w:eastAsia="Arial" w:hAnsi="Arial" w:cs="Arial"/>
          <w:b/>
          <w:sz w:val="22"/>
          <w:szCs w:val="22"/>
          <w:lang w:val="ms-MY"/>
        </w:rPr>
        <w:t>IK,</w:t>
      </w:r>
      <w:r>
        <w:rPr>
          <w:rFonts w:ascii="Arial" w:eastAsia="Arial" w:hAnsi="Arial" w:cs="Arial"/>
          <w:b/>
          <w:sz w:val="22"/>
          <w:szCs w:val="22"/>
          <w:lang w:val="ms-MY"/>
        </w:rPr>
        <w:t xml:space="preserve"> </w:t>
      </w:r>
      <w:r w:rsidRPr="002C6A8D">
        <w:rPr>
          <w:rFonts w:ascii="Arial" w:eastAsia="Arial" w:hAnsi="Arial" w:cs="Arial"/>
          <w:b/>
          <w:spacing w:val="5"/>
          <w:sz w:val="22"/>
          <w:szCs w:val="22"/>
          <w:lang w:val="ms-MY"/>
        </w:rPr>
        <w:t>B</w:t>
      </w:r>
      <w:r w:rsidRPr="002C6A8D">
        <w:rPr>
          <w:rFonts w:ascii="Arial" w:eastAsia="Arial" w:hAnsi="Arial" w:cs="Arial"/>
          <w:b/>
          <w:sz w:val="22"/>
          <w:szCs w:val="22"/>
          <w:lang w:val="ms-MY"/>
        </w:rPr>
        <w:t>UN</w:t>
      </w:r>
      <w:r w:rsidRPr="002C6A8D">
        <w:rPr>
          <w:rFonts w:ascii="Arial" w:eastAsia="Arial" w:hAnsi="Arial" w:cs="Arial"/>
          <w:b/>
          <w:spacing w:val="-1"/>
          <w:sz w:val="22"/>
          <w:szCs w:val="22"/>
          <w:lang w:val="ms-MY"/>
        </w:rPr>
        <w:t>Y</w:t>
      </w:r>
      <w:r w:rsidRPr="002C6A8D">
        <w:rPr>
          <w:rFonts w:ascii="Arial" w:eastAsia="Arial" w:hAnsi="Arial" w:cs="Arial"/>
          <w:b/>
          <w:sz w:val="22"/>
          <w:szCs w:val="22"/>
          <w:lang w:val="ms-MY"/>
        </w:rPr>
        <w:t>I</w:t>
      </w:r>
      <w:r>
        <w:rPr>
          <w:rFonts w:ascii="Arial" w:eastAsia="Arial" w:hAnsi="Arial" w:cs="Arial"/>
          <w:b/>
          <w:sz w:val="22"/>
          <w:szCs w:val="22"/>
          <w:lang w:val="ms-MY"/>
        </w:rPr>
        <w:t xml:space="preserve"> </w:t>
      </w:r>
      <w:r w:rsidRPr="002C6A8D">
        <w:rPr>
          <w:rFonts w:ascii="Arial" w:eastAsia="Arial" w:hAnsi="Arial" w:cs="Arial"/>
          <w:b/>
          <w:spacing w:val="5"/>
          <w:w w:val="102"/>
          <w:sz w:val="22"/>
          <w:szCs w:val="22"/>
          <w:lang w:val="ms-MY"/>
        </w:rPr>
        <w:t>D</w:t>
      </w:r>
      <w:r w:rsidRPr="002C6A8D">
        <w:rPr>
          <w:rFonts w:ascii="Arial" w:eastAsia="Arial" w:hAnsi="Arial" w:cs="Arial"/>
          <w:b/>
          <w:w w:val="102"/>
          <w:sz w:val="22"/>
          <w:szCs w:val="22"/>
          <w:lang w:val="ms-MY"/>
        </w:rPr>
        <w:t xml:space="preserve">AN </w:t>
      </w:r>
      <w:r>
        <w:rPr>
          <w:rFonts w:ascii="Arial" w:eastAsia="Arial" w:hAnsi="Arial" w:cs="Arial"/>
          <w:b/>
          <w:w w:val="102"/>
          <w:sz w:val="22"/>
          <w:szCs w:val="22"/>
          <w:lang w:val="ms-MY"/>
        </w:rPr>
        <w:t>SENGGARA</w:t>
      </w:r>
    </w:p>
    <w:p w:rsidR="00214700" w:rsidRPr="002C6A8D" w:rsidRDefault="00214700" w:rsidP="00E55E08">
      <w:pPr>
        <w:spacing w:line="240" w:lineRule="exact"/>
        <w:ind w:left="2155" w:right="1860"/>
        <w:jc w:val="center"/>
        <w:rPr>
          <w:rFonts w:ascii="Arial" w:eastAsia="Arial" w:hAnsi="Arial" w:cs="Arial"/>
          <w:sz w:val="22"/>
          <w:szCs w:val="22"/>
          <w:lang w:val="ms-MY"/>
        </w:rPr>
      </w:pPr>
      <w:r w:rsidRPr="002C6A8D">
        <w:rPr>
          <w:rFonts w:ascii="Arial" w:eastAsia="Arial" w:hAnsi="Arial" w:cs="Arial"/>
          <w:b/>
          <w:sz w:val="22"/>
          <w:szCs w:val="22"/>
          <w:lang w:val="ms-MY"/>
        </w:rPr>
        <w:t>CA</w:t>
      </w:r>
      <w:r w:rsidRPr="002C6A8D">
        <w:rPr>
          <w:rFonts w:ascii="Arial" w:eastAsia="Arial" w:hAnsi="Arial" w:cs="Arial"/>
          <w:b/>
          <w:spacing w:val="-1"/>
          <w:sz w:val="22"/>
          <w:szCs w:val="22"/>
          <w:lang w:val="ms-MY"/>
        </w:rPr>
        <w:t>W</w:t>
      </w:r>
      <w:r w:rsidRPr="002C6A8D">
        <w:rPr>
          <w:rFonts w:ascii="Arial" w:eastAsia="Arial" w:hAnsi="Arial" w:cs="Arial"/>
          <w:b/>
          <w:sz w:val="22"/>
          <w:szCs w:val="22"/>
          <w:lang w:val="ms-MY"/>
        </w:rPr>
        <w:t>A</w:t>
      </w:r>
      <w:r w:rsidRPr="002C6A8D">
        <w:rPr>
          <w:rFonts w:ascii="Arial" w:eastAsia="Arial" w:hAnsi="Arial" w:cs="Arial"/>
          <w:b/>
          <w:spacing w:val="-4"/>
          <w:sz w:val="22"/>
          <w:szCs w:val="22"/>
          <w:lang w:val="ms-MY"/>
        </w:rPr>
        <w:t>N</w:t>
      </w:r>
      <w:r w:rsidRPr="002C6A8D">
        <w:rPr>
          <w:rFonts w:ascii="Arial" w:eastAsia="Arial" w:hAnsi="Arial" w:cs="Arial"/>
          <w:b/>
          <w:spacing w:val="2"/>
          <w:sz w:val="22"/>
          <w:szCs w:val="22"/>
          <w:lang w:val="ms-MY"/>
        </w:rPr>
        <w:t>G</w:t>
      </w:r>
      <w:r w:rsidRPr="002C6A8D">
        <w:rPr>
          <w:rFonts w:ascii="Arial" w:eastAsia="Arial" w:hAnsi="Arial" w:cs="Arial"/>
          <w:b/>
          <w:sz w:val="22"/>
          <w:szCs w:val="22"/>
          <w:lang w:val="ms-MY"/>
        </w:rPr>
        <w:t>AN</w:t>
      </w:r>
      <w:r>
        <w:rPr>
          <w:rFonts w:ascii="Arial" w:eastAsia="Arial" w:hAnsi="Arial" w:cs="Arial"/>
          <w:b/>
          <w:sz w:val="22"/>
          <w:szCs w:val="22"/>
          <w:lang w:val="ms-MY"/>
        </w:rPr>
        <w:t xml:space="preserve"> </w:t>
      </w:r>
      <w:r w:rsidRPr="002C6A8D">
        <w:rPr>
          <w:rFonts w:ascii="Arial" w:eastAsia="Arial" w:hAnsi="Arial" w:cs="Arial"/>
          <w:b/>
          <w:sz w:val="22"/>
          <w:szCs w:val="22"/>
          <w:lang w:val="ms-MY"/>
        </w:rPr>
        <w:t>K</w:t>
      </w:r>
      <w:r w:rsidRPr="002C6A8D">
        <w:rPr>
          <w:rFonts w:ascii="Arial" w:eastAsia="Arial" w:hAnsi="Arial" w:cs="Arial"/>
          <w:b/>
          <w:spacing w:val="-1"/>
          <w:sz w:val="22"/>
          <w:szCs w:val="22"/>
          <w:lang w:val="ms-MY"/>
        </w:rPr>
        <w:t>E</w:t>
      </w:r>
      <w:r w:rsidRPr="002C6A8D">
        <w:rPr>
          <w:rFonts w:ascii="Arial" w:eastAsia="Arial" w:hAnsi="Arial" w:cs="Arial"/>
          <w:b/>
          <w:spacing w:val="4"/>
          <w:sz w:val="22"/>
          <w:szCs w:val="22"/>
          <w:lang w:val="ms-MY"/>
        </w:rPr>
        <w:t>J</w:t>
      </w:r>
      <w:r w:rsidRPr="002C6A8D">
        <w:rPr>
          <w:rFonts w:ascii="Arial" w:eastAsia="Arial" w:hAnsi="Arial" w:cs="Arial"/>
          <w:b/>
          <w:spacing w:val="-4"/>
          <w:sz w:val="22"/>
          <w:szCs w:val="22"/>
          <w:lang w:val="ms-MY"/>
        </w:rPr>
        <w:t>U</w:t>
      </w:r>
      <w:r w:rsidRPr="002C6A8D">
        <w:rPr>
          <w:rFonts w:ascii="Arial" w:eastAsia="Arial" w:hAnsi="Arial" w:cs="Arial"/>
          <w:b/>
          <w:spacing w:val="5"/>
          <w:sz w:val="22"/>
          <w:szCs w:val="22"/>
          <w:lang w:val="ms-MY"/>
        </w:rPr>
        <w:t>R</w:t>
      </w:r>
      <w:r w:rsidRPr="002C6A8D">
        <w:rPr>
          <w:rFonts w:ascii="Arial" w:eastAsia="Arial" w:hAnsi="Arial" w:cs="Arial"/>
          <w:b/>
          <w:spacing w:val="-4"/>
          <w:sz w:val="22"/>
          <w:szCs w:val="22"/>
          <w:lang w:val="ms-MY"/>
        </w:rPr>
        <w:t>U</w:t>
      </w:r>
      <w:r w:rsidRPr="002C6A8D">
        <w:rPr>
          <w:rFonts w:ascii="Arial" w:eastAsia="Arial" w:hAnsi="Arial" w:cs="Arial"/>
          <w:b/>
          <w:spacing w:val="6"/>
          <w:sz w:val="22"/>
          <w:szCs w:val="22"/>
          <w:lang w:val="ms-MY"/>
        </w:rPr>
        <w:t>T</w:t>
      </w:r>
      <w:r w:rsidRPr="002C6A8D">
        <w:rPr>
          <w:rFonts w:ascii="Arial" w:eastAsia="Arial" w:hAnsi="Arial" w:cs="Arial"/>
          <w:b/>
          <w:spacing w:val="-1"/>
          <w:sz w:val="22"/>
          <w:szCs w:val="22"/>
          <w:lang w:val="ms-MY"/>
        </w:rPr>
        <w:t>E</w:t>
      </w:r>
      <w:r w:rsidRPr="002C6A8D">
        <w:rPr>
          <w:rFonts w:ascii="Arial" w:eastAsia="Arial" w:hAnsi="Arial" w:cs="Arial"/>
          <w:b/>
          <w:sz w:val="22"/>
          <w:szCs w:val="22"/>
          <w:lang w:val="ms-MY"/>
        </w:rPr>
        <w:t>RA</w:t>
      </w:r>
      <w:r w:rsidRPr="002C6A8D">
        <w:rPr>
          <w:rFonts w:ascii="Arial" w:eastAsia="Arial" w:hAnsi="Arial" w:cs="Arial"/>
          <w:b/>
          <w:spacing w:val="-4"/>
          <w:sz w:val="22"/>
          <w:szCs w:val="22"/>
          <w:lang w:val="ms-MY"/>
        </w:rPr>
        <w:t>A</w:t>
      </w:r>
      <w:r w:rsidRPr="002C6A8D">
        <w:rPr>
          <w:rFonts w:ascii="Arial" w:eastAsia="Arial" w:hAnsi="Arial" w:cs="Arial"/>
          <w:b/>
          <w:sz w:val="22"/>
          <w:szCs w:val="22"/>
          <w:lang w:val="ms-MY"/>
        </w:rPr>
        <w:t>N</w:t>
      </w:r>
      <w:r>
        <w:rPr>
          <w:rFonts w:ascii="Arial" w:eastAsia="Arial" w:hAnsi="Arial" w:cs="Arial"/>
          <w:b/>
          <w:sz w:val="22"/>
          <w:szCs w:val="22"/>
          <w:lang w:val="ms-MY"/>
        </w:rPr>
        <w:t xml:space="preserve"> </w:t>
      </w:r>
      <w:r w:rsidRPr="002C6A8D">
        <w:rPr>
          <w:rFonts w:ascii="Arial" w:eastAsia="Arial" w:hAnsi="Arial" w:cs="Arial"/>
          <w:b/>
          <w:w w:val="102"/>
          <w:sz w:val="22"/>
          <w:szCs w:val="22"/>
          <w:lang w:val="ms-MY"/>
        </w:rPr>
        <w:t>M</w:t>
      </w:r>
      <w:r w:rsidRPr="002C6A8D">
        <w:rPr>
          <w:rFonts w:ascii="Arial" w:eastAsia="Arial" w:hAnsi="Arial" w:cs="Arial"/>
          <w:b/>
          <w:spacing w:val="-1"/>
          <w:w w:val="102"/>
          <w:sz w:val="22"/>
          <w:szCs w:val="22"/>
          <w:lang w:val="ms-MY"/>
        </w:rPr>
        <w:t>E</w:t>
      </w:r>
      <w:r w:rsidRPr="002C6A8D">
        <w:rPr>
          <w:rFonts w:ascii="Arial" w:eastAsia="Arial" w:hAnsi="Arial" w:cs="Arial"/>
          <w:b/>
          <w:spacing w:val="5"/>
          <w:w w:val="102"/>
          <w:sz w:val="22"/>
          <w:szCs w:val="22"/>
          <w:lang w:val="ms-MY"/>
        </w:rPr>
        <w:t>K</w:t>
      </w:r>
      <w:r w:rsidRPr="002C6A8D">
        <w:rPr>
          <w:rFonts w:ascii="Arial" w:eastAsia="Arial" w:hAnsi="Arial" w:cs="Arial"/>
          <w:b/>
          <w:w w:val="102"/>
          <w:sz w:val="22"/>
          <w:szCs w:val="22"/>
          <w:lang w:val="ms-MY"/>
        </w:rPr>
        <w:t>A</w:t>
      </w:r>
      <w:r w:rsidRPr="002C6A8D">
        <w:rPr>
          <w:rFonts w:ascii="Arial" w:eastAsia="Arial" w:hAnsi="Arial" w:cs="Arial"/>
          <w:b/>
          <w:spacing w:val="-4"/>
          <w:w w:val="102"/>
          <w:sz w:val="22"/>
          <w:szCs w:val="22"/>
          <w:lang w:val="ms-MY"/>
        </w:rPr>
        <w:t>N</w:t>
      </w:r>
      <w:r w:rsidRPr="002C6A8D">
        <w:rPr>
          <w:rFonts w:ascii="Arial" w:eastAsia="Arial" w:hAnsi="Arial" w:cs="Arial"/>
          <w:b/>
          <w:spacing w:val="5"/>
          <w:w w:val="102"/>
          <w:sz w:val="22"/>
          <w:szCs w:val="22"/>
          <w:lang w:val="ms-MY"/>
        </w:rPr>
        <w:t>I</w:t>
      </w:r>
      <w:r w:rsidRPr="002C6A8D">
        <w:rPr>
          <w:rFonts w:ascii="Arial" w:eastAsia="Arial" w:hAnsi="Arial" w:cs="Arial"/>
          <w:b/>
          <w:w w:val="102"/>
          <w:sz w:val="22"/>
          <w:szCs w:val="22"/>
          <w:lang w:val="ms-MY"/>
        </w:rPr>
        <w:t>KAL</w:t>
      </w:r>
    </w:p>
    <w:p w:rsidR="00F63AD1" w:rsidRPr="002C6A8D" w:rsidRDefault="00214700" w:rsidP="00E55E08">
      <w:pPr>
        <w:spacing w:before="11"/>
        <w:ind w:left="2880" w:right="2588"/>
        <w:jc w:val="center"/>
        <w:rPr>
          <w:rFonts w:ascii="Arial" w:eastAsia="Arial" w:hAnsi="Arial" w:cs="Arial"/>
          <w:b/>
          <w:w w:val="102"/>
          <w:sz w:val="22"/>
          <w:szCs w:val="22"/>
          <w:lang w:val="ms-MY"/>
        </w:rPr>
      </w:pPr>
      <w:r w:rsidRPr="002C6A8D">
        <w:rPr>
          <w:rFonts w:ascii="Arial" w:eastAsia="Arial" w:hAnsi="Arial" w:cs="Arial"/>
          <w:b/>
          <w:spacing w:val="5"/>
          <w:sz w:val="22"/>
          <w:szCs w:val="22"/>
          <w:lang w:val="ms-MY"/>
        </w:rPr>
        <w:t>I</w:t>
      </w:r>
      <w:r w:rsidRPr="002C6A8D">
        <w:rPr>
          <w:rFonts w:ascii="Arial" w:eastAsia="Arial" w:hAnsi="Arial" w:cs="Arial"/>
          <w:b/>
          <w:spacing w:val="-4"/>
          <w:sz w:val="22"/>
          <w:szCs w:val="22"/>
          <w:lang w:val="ms-MY"/>
        </w:rPr>
        <w:t>B</w:t>
      </w:r>
      <w:r w:rsidRPr="002C6A8D">
        <w:rPr>
          <w:rFonts w:ascii="Arial" w:eastAsia="Arial" w:hAnsi="Arial" w:cs="Arial"/>
          <w:b/>
          <w:sz w:val="22"/>
          <w:szCs w:val="22"/>
          <w:lang w:val="ms-MY"/>
        </w:rPr>
        <w:t>U</w:t>
      </w:r>
      <w:r>
        <w:rPr>
          <w:rFonts w:ascii="Arial" w:eastAsia="Arial" w:hAnsi="Arial" w:cs="Arial"/>
          <w:b/>
          <w:sz w:val="22"/>
          <w:szCs w:val="22"/>
          <w:lang w:val="ms-MY"/>
        </w:rPr>
        <w:t xml:space="preserve"> </w:t>
      </w:r>
      <w:r w:rsidRPr="002C6A8D">
        <w:rPr>
          <w:rFonts w:ascii="Arial" w:eastAsia="Arial" w:hAnsi="Arial" w:cs="Arial"/>
          <w:b/>
          <w:spacing w:val="3"/>
          <w:sz w:val="22"/>
          <w:szCs w:val="22"/>
          <w:lang w:val="ms-MY"/>
        </w:rPr>
        <w:t>P</w:t>
      </w:r>
      <w:r w:rsidRPr="002C6A8D">
        <w:rPr>
          <w:rFonts w:ascii="Arial" w:eastAsia="Arial" w:hAnsi="Arial" w:cs="Arial"/>
          <w:b/>
          <w:spacing w:val="-1"/>
          <w:sz w:val="22"/>
          <w:szCs w:val="22"/>
          <w:lang w:val="ms-MY"/>
        </w:rPr>
        <w:t>E</w:t>
      </w:r>
      <w:r w:rsidRPr="002C6A8D">
        <w:rPr>
          <w:rFonts w:ascii="Arial" w:eastAsia="Arial" w:hAnsi="Arial" w:cs="Arial"/>
          <w:b/>
          <w:spacing w:val="9"/>
          <w:sz w:val="22"/>
          <w:szCs w:val="22"/>
          <w:lang w:val="ms-MY"/>
        </w:rPr>
        <w:t>J</w:t>
      </w:r>
      <w:r w:rsidRPr="002C6A8D">
        <w:rPr>
          <w:rFonts w:ascii="Arial" w:eastAsia="Arial" w:hAnsi="Arial" w:cs="Arial"/>
          <w:b/>
          <w:spacing w:val="-4"/>
          <w:sz w:val="22"/>
          <w:szCs w:val="22"/>
          <w:lang w:val="ms-MY"/>
        </w:rPr>
        <w:t>A</w:t>
      </w:r>
      <w:r w:rsidRPr="002C6A8D">
        <w:rPr>
          <w:rFonts w:ascii="Arial" w:eastAsia="Arial" w:hAnsi="Arial" w:cs="Arial"/>
          <w:b/>
          <w:sz w:val="22"/>
          <w:szCs w:val="22"/>
          <w:lang w:val="ms-MY"/>
        </w:rPr>
        <w:t>B</w:t>
      </w:r>
      <w:r w:rsidRPr="002C6A8D">
        <w:rPr>
          <w:rFonts w:ascii="Arial" w:eastAsia="Arial" w:hAnsi="Arial" w:cs="Arial"/>
          <w:b/>
          <w:spacing w:val="-4"/>
          <w:sz w:val="22"/>
          <w:szCs w:val="22"/>
          <w:lang w:val="ms-MY"/>
        </w:rPr>
        <w:t>A</w:t>
      </w:r>
      <w:r w:rsidRPr="002C6A8D">
        <w:rPr>
          <w:rFonts w:ascii="Arial" w:eastAsia="Arial" w:hAnsi="Arial" w:cs="Arial"/>
          <w:b/>
          <w:sz w:val="22"/>
          <w:szCs w:val="22"/>
          <w:lang w:val="ms-MY"/>
        </w:rPr>
        <w:t>T</w:t>
      </w:r>
      <w:r>
        <w:rPr>
          <w:rFonts w:ascii="Arial" w:eastAsia="Arial" w:hAnsi="Arial" w:cs="Arial"/>
          <w:b/>
          <w:sz w:val="22"/>
          <w:szCs w:val="22"/>
          <w:lang w:val="ms-MY"/>
        </w:rPr>
        <w:t xml:space="preserve"> </w:t>
      </w:r>
      <w:r w:rsidRPr="002C6A8D">
        <w:rPr>
          <w:rFonts w:ascii="Arial" w:eastAsia="Arial" w:hAnsi="Arial" w:cs="Arial"/>
          <w:b/>
          <w:spacing w:val="4"/>
          <w:sz w:val="22"/>
          <w:szCs w:val="22"/>
          <w:lang w:val="ms-MY"/>
        </w:rPr>
        <w:t>J</w:t>
      </w:r>
      <w:r w:rsidRPr="002C6A8D">
        <w:rPr>
          <w:rFonts w:ascii="Arial" w:eastAsia="Arial" w:hAnsi="Arial" w:cs="Arial"/>
          <w:b/>
          <w:sz w:val="22"/>
          <w:szCs w:val="22"/>
          <w:lang w:val="ms-MY"/>
        </w:rPr>
        <w:t>KR</w:t>
      </w:r>
      <w:r>
        <w:rPr>
          <w:rFonts w:ascii="Arial" w:eastAsia="Arial" w:hAnsi="Arial" w:cs="Arial"/>
          <w:b/>
          <w:sz w:val="22"/>
          <w:szCs w:val="22"/>
          <w:lang w:val="ms-MY"/>
        </w:rPr>
        <w:t xml:space="preserve"> </w:t>
      </w:r>
      <w:r w:rsidRPr="002C6A8D">
        <w:rPr>
          <w:rFonts w:ascii="Arial" w:eastAsia="Arial" w:hAnsi="Arial" w:cs="Arial"/>
          <w:b/>
          <w:spacing w:val="-5"/>
          <w:w w:val="102"/>
          <w:sz w:val="22"/>
          <w:szCs w:val="22"/>
          <w:lang w:val="ms-MY"/>
        </w:rPr>
        <w:t>M</w:t>
      </w:r>
      <w:r w:rsidRPr="002C6A8D">
        <w:rPr>
          <w:rFonts w:ascii="Arial" w:eastAsia="Arial" w:hAnsi="Arial" w:cs="Arial"/>
          <w:b/>
          <w:spacing w:val="-4"/>
          <w:w w:val="102"/>
          <w:sz w:val="22"/>
          <w:szCs w:val="22"/>
          <w:lang w:val="ms-MY"/>
        </w:rPr>
        <w:t>A</w:t>
      </w:r>
      <w:r w:rsidRPr="002C6A8D">
        <w:rPr>
          <w:rFonts w:ascii="Arial" w:eastAsia="Arial" w:hAnsi="Arial" w:cs="Arial"/>
          <w:b/>
          <w:spacing w:val="2"/>
          <w:w w:val="102"/>
          <w:sz w:val="22"/>
          <w:szCs w:val="22"/>
          <w:lang w:val="ms-MY"/>
        </w:rPr>
        <w:t>L</w:t>
      </w:r>
      <w:r w:rsidRPr="002C6A8D">
        <w:rPr>
          <w:rFonts w:ascii="Arial" w:eastAsia="Arial" w:hAnsi="Arial" w:cs="Arial"/>
          <w:b/>
          <w:w w:val="102"/>
          <w:sz w:val="22"/>
          <w:szCs w:val="22"/>
          <w:lang w:val="ms-MY"/>
        </w:rPr>
        <w:t>A</w:t>
      </w:r>
      <w:r w:rsidRPr="002C6A8D">
        <w:rPr>
          <w:rFonts w:ascii="Arial" w:eastAsia="Arial" w:hAnsi="Arial" w:cs="Arial"/>
          <w:b/>
          <w:spacing w:val="-1"/>
          <w:w w:val="102"/>
          <w:sz w:val="22"/>
          <w:szCs w:val="22"/>
          <w:lang w:val="ms-MY"/>
        </w:rPr>
        <w:t>YS</w:t>
      </w:r>
      <w:r w:rsidRPr="002C6A8D">
        <w:rPr>
          <w:rFonts w:ascii="Arial" w:eastAsia="Arial" w:hAnsi="Arial" w:cs="Arial"/>
          <w:b/>
          <w:spacing w:val="5"/>
          <w:w w:val="102"/>
          <w:sz w:val="22"/>
          <w:szCs w:val="22"/>
          <w:lang w:val="ms-MY"/>
        </w:rPr>
        <w:t>I</w:t>
      </w:r>
      <w:r w:rsidRPr="002C6A8D">
        <w:rPr>
          <w:rFonts w:ascii="Arial" w:eastAsia="Arial" w:hAnsi="Arial" w:cs="Arial"/>
          <w:b/>
          <w:w w:val="102"/>
          <w:sz w:val="22"/>
          <w:szCs w:val="22"/>
          <w:lang w:val="ms-MY"/>
        </w:rPr>
        <w:t>A</w:t>
      </w:r>
    </w:p>
    <w:p w:rsidR="00F63AD1" w:rsidRPr="002C6A8D" w:rsidRDefault="00F63AD1" w:rsidP="00E55E08">
      <w:pPr>
        <w:spacing w:before="11"/>
        <w:ind w:left="2880" w:right="2588"/>
        <w:jc w:val="center"/>
        <w:rPr>
          <w:rFonts w:ascii="Arial" w:eastAsia="Arial" w:hAnsi="Arial" w:cs="Arial"/>
          <w:b/>
          <w:w w:val="102"/>
          <w:sz w:val="22"/>
          <w:szCs w:val="22"/>
          <w:lang w:val="ms-MY"/>
        </w:rPr>
      </w:pPr>
    </w:p>
    <w:p w:rsidR="00F63AD1" w:rsidRPr="002C6A8D" w:rsidRDefault="00F63AD1" w:rsidP="00E55E08">
      <w:pPr>
        <w:spacing w:before="11"/>
        <w:ind w:left="2880" w:right="2588"/>
        <w:jc w:val="center"/>
        <w:rPr>
          <w:rFonts w:ascii="Arial" w:eastAsia="Arial" w:hAnsi="Arial" w:cs="Arial"/>
          <w:sz w:val="22"/>
          <w:szCs w:val="22"/>
          <w:lang w:val="ms-MY"/>
        </w:rPr>
        <w:sectPr w:rsidR="00F63AD1" w:rsidRPr="002C6A8D" w:rsidSect="00E55E08">
          <w:headerReference w:type="default" r:id="rId9"/>
          <w:footerReference w:type="default" r:id="rId10"/>
          <w:pgSz w:w="11907" w:h="16839" w:code="9"/>
          <w:pgMar w:top="1483" w:right="1714" w:bottom="274" w:left="1714" w:header="720" w:footer="720" w:gutter="0"/>
          <w:pgBorders w:display="firstPage" w:offsetFrom="page">
            <w:top w:val="outset" w:sz="8" w:space="24" w:color="auto"/>
            <w:left w:val="outset" w:sz="8" w:space="24" w:color="auto"/>
            <w:bottom w:val="outset" w:sz="8" w:space="24" w:color="auto"/>
            <w:right w:val="outset" w:sz="8" w:space="24" w:color="auto"/>
          </w:pgBorders>
          <w:cols w:space="720"/>
          <w:titlePg/>
          <w:docGrid w:linePitch="272"/>
        </w:sectPr>
      </w:pPr>
    </w:p>
    <w:p w:rsidR="00664DD5" w:rsidRDefault="00664DD5" w:rsidP="00E55E08">
      <w:pPr>
        <w:spacing w:before="36"/>
        <w:rPr>
          <w:b/>
          <w:spacing w:val="2"/>
          <w:sz w:val="22"/>
          <w:szCs w:val="22"/>
          <w:lang w:val="ms-MY"/>
        </w:rPr>
      </w:pPr>
    </w:p>
    <w:sdt>
      <w:sdtPr>
        <w:rPr>
          <w:rFonts w:ascii="Times New Roman" w:eastAsia="Times New Roman" w:hAnsi="Times New Roman" w:cs="Times New Roman"/>
          <w:color w:val="auto"/>
          <w:sz w:val="20"/>
          <w:szCs w:val="20"/>
        </w:rPr>
        <w:id w:val="-733389841"/>
        <w:docPartObj>
          <w:docPartGallery w:val="Table of Contents"/>
          <w:docPartUnique/>
        </w:docPartObj>
      </w:sdtPr>
      <w:sdtEndPr>
        <w:rPr>
          <w:b/>
          <w:bCs/>
          <w:noProof/>
        </w:rPr>
      </w:sdtEndPr>
      <w:sdtContent>
        <w:p w:rsidR="00974ED8" w:rsidRDefault="00974ED8">
          <w:pPr>
            <w:pStyle w:val="TOCHeading"/>
          </w:pPr>
          <w:proofErr w:type="spellStart"/>
          <w:r>
            <w:t>Kandungan</w:t>
          </w:r>
          <w:proofErr w:type="spellEnd"/>
        </w:p>
        <w:p w:rsidR="00974ED8" w:rsidRPr="00974ED8" w:rsidRDefault="00974ED8" w:rsidP="00974ED8"/>
        <w:p w:rsidR="00865578" w:rsidRDefault="00974ED8">
          <w:pPr>
            <w:pStyle w:val="TOC1"/>
            <w:tabs>
              <w:tab w:val="left" w:pos="440"/>
              <w:tab w:val="right" w:leader="dot" w:pos="8916"/>
            </w:tabs>
            <w:rPr>
              <w:rFonts w:cstheme="minorBidi"/>
              <w:noProof/>
              <w:lang w:val="ms-MY" w:eastAsia="ms-MY"/>
            </w:rPr>
          </w:pPr>
          <w:r>
            <w:fldChar w:fldCharType="begin"/>
          </w:r>
          <w:r>
            <w:instrText xml:space="preserve"> TOC \o "1-3" \h \z \u </w:instrText>
          </w:r>
          <w:r>
            <w:fldChar w:fldCharType="separate"/>
          </w:r>
          <w:hyperlink w:anchor="_Toc484767711" w:history="1">
            <w:r w:rsidR="00865578" w:rsidRPr="00796A46">
              <w:rPr>
                <w:rStyle w:val="Hyperlink"/>
                <w:rFonts w:ascii="Times New Roman" w:hAnsi="Times New Roman"/>
                <w:noProof/>
                <w:lang w:val="ms-MY"/>
              </w:rPr>
              <w:t>1.</w:t>
            </w:r>
            <w:r w:rsidR="00865578">
              <w:rPr>
                <w:rFonts w:cstheme="minorBidi"/>
                <w:noProof/>
                <w:lang w:val="ms-MY" w:eastAsia="ms-MY"/>
              </w:rPr>
              <w:tab/>
            </w:r>
            <w:r w:rsidR="00865578" w:rsidRPr="00796A46">
              <w:rPr>
                <w:rStyle w:val="Hyperlink"/>
                <w:rFonts w:ascii="Times New Roman" w:hAnsi="Times New Roman"/>
                <w:noProof/>
                <w:spacing w:val="-3"/>
                <w:w w:val="102"/>
                <w:lang w:val="ms-MY"/>
              </w:rPr>
              <w:t>P</w:t>
            </w:r>
            <w:r w:rsidR="00865578" w:rsidRPr="00796A46">
              <w:rPr>
                <w:rStyle w:val="Hyperlink"/>
                <w:rFonts w:ascii="Times New Roman" w:hAnsi="Times New Roman"/>
                <w:noProof/>
                <w:spacing w:val="-1"/>
                <w:w w:val="102"/>
                <w:lang w:val="ms-MY"/>
              </w:rPr>
              <w:t>E</w:t>
            </w:r>
            <w:r w:rsidR="00865578" w:rsidRPr="00796A46">
              <w:rPr>
                <w:rStyle w:val="Hyperlink"/>
                <w:rFonts w:ascii="Times New Roman" w:hAnsi="Times New Roman"/>
                <w:noProof/>
                <w:w w:val="102"/>
                <w:lang w:val="ms-MY"/>
              </w:rPr>
              <w:t>N</w:t>
            </w:r>
            <w:r w:rsidR="00865578" w:rsidRPr="00796A46">
              <w:rPr>
                <w:rStyle w:val="Hyperlink"/>
                <w:rFonts w:ascii="Times New Roman" w:hAnsi="Times New Roman"/>
                <w:noProof/>
                <w:spacing w:val="-2"/>
                <w:w w:val="102"/>
                <w:lang w:val="ms-MY"/>
              </w:rPr>
              <w:t>G</w:t>
            </w:r>
            <w:r w:rsidR="00865578" w:rsidRPr="00796A46">
              <w:rPr>
                <w:rStyle w:val="Hyperlink"/>
                <w:rFonts w:ascii="Times New Roman" w:hAnsi="Times New Roman"/>
                <w:noProof/>
                <w:spacing w:val="-1"/>
                <w:w w:val="102"/>
                <w:lang w:val="ms-MY"/>
              </w:rPr>
              <w:t>E</w:t>
            </w:r>
            <w:r w:rsidR="00865578" w:rsidRPr="00796A46">
              <w:rPr>
                <w:rStyle w:val="Hyperlink"/>
                <w:rFonts w:ascii="Times New Roman" w:hAnsi="Times New Roman"/>
                <w:noProof/>
                <w:w w:val="102"/>
                <w:lang w:val="ms-MY"/>
              </w:rPr>
              <w:t>N</w:t>
            </w:r>
            <w:r w:rsidR="00865578" w:rsidRPr="00796A46">
              <w:rPr>
                <w:rStyle w:val="Hyperlink"/>
                <w:rFonts w:ascii="Times New Roman" w:hAnsi="Times New Roman"/>
                <w:noProof/>
                <w:spacing w:val="5"/>
                <w:w w:val="102"/>
                <w:lang w:val="ms-MY"/>
              </w:rPr>
              <w:t>A</w:t>
            </w:r>
            <w:r w:rsidR="00865578" w:rsidRPr="00796A46">
              <w:rPr>
                <w:rStyle w:val="Hyperlink"/>
                <w:rFonts w:ascii="Times New Roman" w:hAnsi="Times New Roman"/>
                <w:noProof/>
                <w:spacing w:val="-1"/>
                <w:w w:val="102"/>
                <w:lang w:val="ms-MY"/>
              </w:rPr>
              <w:t>L</w:t>
            </w:r>
            <w:r w:rsidR="00865578" w:rsidRPr="00796A46">
              <w:rPr>
                <w:rStyle w:val="Hyperlink"/>
                <w:rFonts w:ascii="Times New Roman" w:hAnsi="Times New Roman"/>
                <w:noProof/>
                <w:w w:val="102"/>
                <w:lang w:val="ms-MY"/>
              </w:rPr>
              <w:t>AN</w:t>
            </w:r>
            <w:r w:rsidR="00865578">
              <w:rPr>
                <w:noProof/>
                <w:webHidden/>
              </w:rPr>
              <w:tab/>
            </w:r>
            <w:r w:rsidR="00865578">
              <w:rPr>
                <w:noProof/>
                <w:webHidden/>
              </w:rPr>
              <w:fldChar w:fldCharType="begin"/>
            </w:r>
            <w:r w:rsidR="00865578">
              <w:rPr>
                <w:noProof/>
                <w:webHidden/>
              </w:rPr>
              <w:instrText xml:space="preserve"> PAGEREF _Toc484767711 \h </w:instrText>
            </w:r>
            <w:r w:rsidR="00865578">
              <w:rPr>
                <w:noProof/>
                <w:webHidden/>
              </w:rPr>
            </w:r>
            <w:r w:rsidR="00865578">
              <w:rPr>
                <w:noProof/>
                <w:webHidden/>
              </w:rPr>
              <w:fldChar w:fldCharType="separate"/>
            </w:r>
            <w:r w:rsidR="00537D33">
              <w:rPr>
                <w:noProof/>
                <w:webHidden/>
              </w:rPr>
              <w:t>2</w:t>
            </w:r>
            <w:r w:rsidR="00865578">
              <w:rPr>
                <w:noProof/>
                <w:webHidden/>
              </w:rPr>
              <w:fldChar w:fldCharType="end"/>
            </w:r>
          </w:hyperlink>
        </w:p>
        <w:p w:rsidR="00865578" w:rsidRDefault="00F845FD">
          <w:pPr>
            <w:pStyle w:val="TOC1"/>
            <w:tabs>
              <w:tab w:val="left" w:pos="440"/>
              <w:tab w:val="right" w:leader="dot" w:pos="8916"/>
            </w:tabs>
            <w:rPr>
              <w:rFonts w:cstheme="minorBidi"/>
              <w:noProof/>
              <w:lang w:val="ms-MY" w:eastAsia="ms-MY"/>
            </w:rPr>
          </w:pPr>
          <w:hyperlink w:anchor="_Toc484767712" w:history="1">
            <w:r w:rsidR="00865578" w:rsidRPr="00796A46">
              <w:rPr>
                <w:rStyle w:val="Hyperlink"/>
                <w:rFonts w:ascii="Times New Roman" w:hAnsi="Times New Roman"/>
                <w:noProof/>
                <w:spacing w:val="-3"/>
                <w:w w:val="102"/>
                <w:lang w:val="ms-MY"/>
              </w:rPr>
              <w:t>2.</w:t>
            </w:r>
            <w:r w:rsidR="00865578">
              <w:rPr>
                <w:rFonts w:cstheme="minorBidi"/>
                <w:noProof/>
                <w:lang w:val="ms-MY" w:eastAsia="ms-MY"/>
              </w:rPr>
              <w:tab/>
            </w:r>
            <w:r w:rsidR="00865578" w:rsidRPr="00796A46">
              <w:rPr>
                <w:rStyle w:val="Hyperlink"/>
                <w:rFonts w:ascii="Times New Roman" w:hAnsi="Times New Roman"/>
                <w:noProof/>
                <w:spacing w:val="-3"/>
                <w:w w:val="102"/>
                <w:lang w:val="ms-MY"/>
              </w:rPr>
              <w:t>OBJEKTIF</w:t>
            </w:r>
            <w:r w:rsidR="00865578">
              <w:rPr>
                <w:noProof/>
                <w:webHidden/>
              </w:rPr>
              <w:tab/>
            </w:r>
            <w:r w:rsidR="00865578">
              <w:rPr>
                <w:noProof/>
                <w:webHidden/>
              </w:rPr>
              <w:fldChar w:fldCharType="begin"/>
            </w:r>
            <w:r w:rsidR="00865578">
              <w:rPr>
                <w:noProof/>
                <w:webHidden/>
              </w:rPr>
              <w:instrText xml:space="preserve"> PAGEREF _Toc484767712 \h </w:instrText>
            </w:r>
            <w:r w:rsidR="00865578">
              <w:rPr>
                <w:noProof/>
                <w:webHidden/>
              </w:rPr>
            </w:r>
            <w:r w:rsidR="00865578">
              <w:rPr>
                <w:noProof/>
                <w:webHidden/>
              </w:rPr>
              <w:fldChar w:fldCharType="separate"/>
            </w:r>
            <w:r w:rsidR="00537D33">
              <w:rPr>
                <w:noProof/>
                <w:webHidden/>
              </w:rPr>
              <w:t>2</w:t>
            </w:r>
            <w:r w:rsidR="00865578">
              <w:rPr>
                <w:noProof/>
                <w:webHidden/>
              </w:rPr>
              <w:fldChar w:fldCharType="end"/>
            </w:r>
          </w:hyperlink>
        </w:p>
        <w:p w:rsidR="00865578" w:rsidRDefault="00F845FD">
          <w:pPr>
            <w:pStyle w:val="TOC1"/>
            <w:tabs>
              <w:tab w:val="left" w:pos="440"/>
              <w:tab w:val="right" w:leader="dot" w:pos="8916"/>
            </w:tabs>
            <w:rPr>
              <w:rFonts w:cstheme="minorBidi"/>
              <w:noProof/>
              <w:lang w:val="ms-MY" w:eastAsia="ms-MY"/>
            </w:rPr>
          </w:pPr>
          <w:hyperlink w:anchor="_Toc484767713" w:history="1">
            <w:r w:rsidR="00865578" w:rsidRPr="00796A46">
              <w:rPr>
                <w:rStyle w:val="Hyperlink"/>
                <w:rFonts w:ascii="Times New Roman" w:hAnsi="Times New Roman"/>
                <w:noProof/>
                <w:spacing w:val="-3"/>
                <w:w w:val="102"/>
                <w:lang w:val="ms-MY"/>
              </w:rPr>
              <w:t>3.</w:t>
            </w:r>
            <w:r w:rsidR="00865578">
              <w:rPr>
                <w:rFonts w:cstheme="minorBidi"/>
                <w:noProof/>
                <w:lang w:val="ms-MY" w:eastAsia="ms-MY"/>
              </w:rPr>
              <w:tab/>
            </w:r>
            <w:r w:rsidR="00865578" w:rsidRPr="00796A46">
              <w:rPr>
                <w:rStyle w:val="Hyperlink"/>
                <w:rFonts w:ascii="Times New Roman" w:hAnsi="Times New Roman"/>
                <w:noProof/>
                <w:spacing w:val="-3"/>
                <w:w w:val="102"/>
                <w:lang w:val="ms-MY"/>
              </w:rPr>
              <w:t>METODOLOGI</w:t>
            </w:r>
            <w:r w:rsidR="00865578">
              <w:rPr>
                <w:noProof/>
                <w:webHidden/>
              </w:rPr>
              <w:tab/>
            </w:r>
            <w:r w:rsidR="00865578">
              <w:rPr>
                <w:noProof/>
                <w:webHidden/>
              </w:rPr>
              <w:fldChar w:fldCharType="begin"/>
            </w:r>
            <w:r w:rsidR="00865578">
              <w:rPr>
                <w:noProof/>
                <w:webHidden/>
              </w:rPr>
              <w:instrText xml:space="preserve"> PAGEREF _Toc484767713 \h </w:instrText>
            </w:r>
            <w:r w:rsidR="00865578">
              <w:rPr>
                <w:noProof/>
                <w:webHidden/>
              </w:rPr>
            </w:r>
            <w:r w:rsidR="00865578">
              <w:rPr>
                <w:noProof/>
                <w:webHidden/>
              </w:rPr>
              <w:fldChar w:fldCharType="separate"/>
            </w:r>
            <w:r w:rsidR="00537D33">
              <w:rPr>
                <w:noProof/>
                <w:webHidden/>
              </w:rPr>
              <w:t>3</w:t>
            </w:r>
            <w:r w:rsidR="00865578">
              <w:rPr>
                <w:noProof/>
                <w:webHidden/>
              </w:rPr>
              <w:fldChar w:fldCharType="end"/>
            </w:r>
          </w:hyperlink>
        </w:p>
        <w:p w:rsidR="00865578" w:rsidRDefault="00F845FD">
          <w:pPr>
            <w:pStyle w:val="TOC1"/>
            <w:tabs>
              <w:tab w:val="left" w:pos="440"/>
              <w:tab w:val="right" w:leader="dot" w:pos="8916"/>
            </w:tabs>
            <w:rPr>
              <w:rFonts w:cstheme="minorBidi"/>
              <w:noProof/>
              <w:lang w:val="ms-MY" w:eastAsia="ms-MY"/>
            </w:rPr>
          </w:pPr>
          <w:hyperlink w:anchor="_Toc484767714" w:history="1">
            <w:r w:rsidR="00865578" w:rsidRPr="00796A46">
              <w:rPr>
                <w:rStyle w:val="Hyperlink"/>
                <w:rFonts w:ascii="Times New Roman" w:hAnsi="Times New Roman"/>
                <w:noProof/>
                <w:spacing w:val="-3"/>
                <w:w w:val="102"/>
                <w:lang w:val="ms-MY"/>
              </w:rPr>
              <w:t>4.</w:t>
            </w:r>
            <w:r w:rsidR="00865578">
              <w:rPr>
                <w:rFonts w:cstheme="minorBidi"/>
                <w:noProof/>
                <w:lang w:val="ms-MY" w:eastAsia="ms-MY"/>
              </w:rPr>
              <w:tab/>
            </w:r>
            <w:r w:rsidR="00865578" w:rsidRPr="00796A46">
              <w:rPr>
                <w:rStyle w:val="Hyperlink"/>
                <w:rFonts w:ascii="Times New Roman" w:hAnsi="Times New Roman"/>
                <w:noProof/>
                <w:spacing w:val="-3"/>
                <w:w w:val="102"/>
                <w:lang w:val="ms-MY"/>
              </w:rPr>
              <w:t>SISTEM PENCEGAH KEBAKARAN</w:t>
            </w:r>
            <w:r w:rsidR="00865578">
              <w:rPr>
                <w:noProof/>
                <w:webHidden/>
              </w:rPr>
              <w:tab/>
            </w:r>
            <w:r w:rsidR="00865578">
              <w:rPr>
                <w:noProof/>
                <w:webHidden/>
              </w:rPr>
              <w:fldChar w:fldCharType="begin"/>
            </w:r>
            <w:r w:rsidR="00865578">
              <w:rPr>
                <w:noProof/>
                <w:webHidden/>
              </w:rPr>
              <w:instrText xml:space="preserve"> PAGEREF _Toc484767714 \h </w:instrText>
            </w:r>
            <w:r w:rsidR="00865578">
              <w:rPr>
                <w:noProof/>
                <w:webHidden/>
              </w:rPr>
            </w:r>
            <w:r w:rsidR="00865578">
              <w:rPr>
                <w:noProof/>
                <w:webHidden/>
              </w:rPr>
              <w:fldChar w:fldCharType="separate"/>
            </w:r>
            <w:r w:rsidR="00537D33">
              <w:rPr>
                <w:noProof/>
                <w:webHidden/>
              </w:rPr>
              <w:t>3</w:t>
            </w:r>
            <w:r w:rsidR="00865578">
              <w:rPr>
                <w:noProof/>
                <w:webHidden/>
              </w:rPr>
              <w:fldChar w:fldCharType="end"/>
            </w:r>
          </w:hyperlink>
        </w:p>
        <w:p w:rsidR="00865578" w:rsidRDefault="00F845FD">
          <w:pPr>
            <w:pStyle w:val="TOC1"/>
            <w:tabs>
              <w:tab w:val="left" w:pos="440"/>
              <w:tab w:val="right" w:leader="dot" w:pos="8916"/>
            </w:tabs>
            <w:rPr>
              <w:rFonts w:cstheme="minorBidi"/>
              <w:noProof/>
              <w:lang w:val="ms-MY" w:eastAsia="ms-MY"/>
            </w:rPr>
          </w:pPr>
          <w:hyperlink w:anchor="_Toc484767715" w:history="1">
            <w:r w:rsidR="00865578" w:rsidRPr="00796A46">
              <w:rPr>
                <w:rStyle w:val="Hyperlink"/>
                <w:rFonts w:ascii="Times New Roman" w:hAnsi="Times New Roman"/>
                <w:noProof/>
                <w:spacing w:val="-3"/>
                <w:w w:val="102"/>
                <w:lang w:val="ms-MY"/>
              </w:rPr>
              <w:t>5.</w:t>
            </w:r>
            <w:r w:rsidR="00865578">
              <w:rPr>
                <w:rFonts w:cstheme="minorBidi"/>
                <w:noProof/>
                <w:lang w:val="ms-MY" w:eastAsia="ms-MY"/>
              </w:rPr>
              <w:tab/>
            </w:r>
            <w:r w:rsidR="00865578" w:rsidRPr="00796A46">
              <w:rPr>
                <w:rStyle w:val="Hyperlink"/>
                <w:rFonts w:ascii="Times New Roman" w:hAnsi="Times New Roman"/>
                <w:noProof/>
                <w:spacing w:val="-3"/>
                <w:w w:val="102"/>
                <w:lang w:val="ms-MY"/>
              </w:rPr>
              <w:t>HASIL UJIAN DAN ULASAN</w:t>
            </w:r>
            <w:r w:rsidR="00865578">
              <w:rPr>
                <w:noProof/>
                <w:webHidden/>
              </w:rPr>
              <w:tab/>
            </w:r>
            <w:r w:rsidR="00865578">
              <w:rPr>
                <w:noProof/>
                <w:webHidden/>
              </w:rPr>
              <w:fldChar w:fldCharType="begin"/>
            </w:r>
            <w:r w:rsidR="00865578">
              <w:rPr>
                <w:noProof/>
                <w:webHidden/>
              </w:rPr>
              <w:instrText xml:space="preserve"> PAGEREF _Toc484767715 \h </w:instrText>
            </w:r>
            <w:r w:rsidR="00865578">
              <w:rPr>
                <w:noProof/>
                <w:webHidden/>
              </w:rPr>
            </w:r>
            <w:r w:rsidR="00865578">
              <w:rPr>
                <w:noProof/>
                <w:webHidden/>
              </w:rPr>
              <w:fldChar w:fldCharType="separate"/>
            </w:r>
            <w:r w:rsidR="00537D33">
              <w:rPr>
                <w:noProof/>
                <w:webHidden/>
              </w:rPr>
              <w:t>3</w:t>
            </w:r>
            <w:r w:rsidR="00865578">
              <w:rPr>
                <w:noProof/>
                <w:webHidden/>
              </w:rPr>
              <w:fldChar w:fldCharType="end"/>
            </w:r>
          </w:hyperlink>
        </w:p>
        <w:p w:rsidR="00865578" w:rsidRDefault="00F845FD">
          <w:pPr>
            <w:pStyle w:val="TOC2"/>
            <w:tabs>
              <w:tab w:val="left" w:pos="880"/>
              <w:tab w:val="right" w:leader="dot" w:pos="8916"/>
            </w:tabs>
            <w:rPr>
              <w:rFonts w:cstheme="minorBidi"/>
              <w:noProof/>
              <w:lang w:val="ms-MY" w:eastAsia="ms-MY"/>
            </w:rPr>
          </w:pPr>
          <w:hyperlink w:anchor="_Toc484767716" w:history="1">
            <w:r w:rsidR="00865578" w:rsidRPr="00796A46">
              <w:rPr>
                <w:rStyle w:val="Hyperlink"/>
                <w:rFonts w:ascii="Times New Roman" w:hAnsi="Times New Roman"/>
                <w:noProof/>
                <w:lang w:val="ms-MY"/>
              </w:rPr>
              <w:t>5.1</w:t>
            </w:r>
            <w:r w:rsidR="00865578">
              <w:rPr>
                <w:rFonts w:cstheme="minorBidi"/>
                <w:noProof/>
                <w:lang w:val="ms-MY" w:eastAsia="ms-MY"/>
              </w:rPr>
              <w:tab/>
            </w:r>
            <w:r w:rsidR="00865578" w:rsidRPr="00796A46">
              <w:rPr>
                <w:rStyle w:val="Hyperlink"/>
                <w:rFonts w:ascii="Times New Roman" w:hAnsi="Times New Roman"/>
                <w:noProof/>
                <w:lang w:val="ms-MY"/>
              </w:rPr>
              <w:t>Ulasan Fire Alarm Panel :</w:t>
            </w:r>
            <w:r w:rsidR="00865578">
              <w:rPr>
                <w:noProof/>
                <w:webHidden/>
              </w:rPr>
              <w:tab/>
            </w:r>
            <w:r w:rsidR="00865578">
              <w:rPr>
                <w:noProof/>
                <w:webHidden/>
              </w:rPr>
              <w:fldChar w:fldCharType="begin"/>
            </w:r>
            <w:r w:rsidR="00865578">
              <w:rPr>
                <w:noProof/>
                <w:webHidden/>
              </w:rPr>
              <w:instrText xml:space="preserve"> PAGEREF _Toc484767716 \h </w:instrText>
            </w:r>
            <w:r w:rsidR="00865578">
              <w:rPr>
                <w:noProof/>
                <w:webHidden/>
              </w:rPr>
            </w:r>
            <w:r w:rsidR="00865578">
              <w:rPr>
                <w:noProof/>
                <w:webHidden/>
              </w:rPr>
              <w:fldChar w:fldCharType="separate"/>
            </w:r>
            <w:r w:rsidR="00537D33">
              <w:rPr>
                <w:noProof/>
                <w:webHidden/>
              </w:rPr>
              <w:t>4</w:t>
            </w:r>
            <w:r w:rsidR="00865578">
              <w:rPr>
                <w:noProof/>
                <w:webHidden/>
              </w:rPr>
              <w:fldChar w:fldCharType="end"/>
            </w:r>
          </w:hyperlink>
        </w:p>
        <w:p w:rsidR="00865578" w:rsidRDefault="00F845FD">
          <w:pPr>
            <w:pStyle w:val="TOC2"/>
            <w:tabs>
              <w:tab w:val="left" w:pos="880"/>
              <w:tab w:val="right" w:leader="dot" w:pos="8916"/>
            </w:tabs>
            <w:rPr>
              <w:rFonts w:cstheme="minorBidi"/>
              <w:noProof/>
              <w:lang w:val="ms-MY" w:eastAsia="ms-MY"/>
            </w:rPr>
          </w:pPr>
          <w:hyperlink w:anchor="_Toc484767717" w:history="1">
            <w:r w:rsidR="00865578" w:rsidRPr="00796A46">
              <w:rPr>
                <w:rStyle w:val="Hyperlink"/>
                <w:rFonts w:ascii="Times New Roman" w:hAnsi="Times New Roman"/>
                <w:noProof/>
                <w:lang w:val="ms-MY"/>
              </w:rPr>
              <w:t>5.2</w:t>
            </w:r>
            <w:r w:rsidR="00865578">
              <w:rPr>
                <w:rFonts w:cstheme="minorBidi"/>
                <w:noProof/>
                <w:lang w:val="ms-MY" w:eastAsia="ms-MY"/>
              </w:rPr>
              <w:tab/>
            </w:r>
            <w:r w:rsidR="00865578" w:rsidRPr="00796A46">
              <w:rPr>
                <w:rStyle w:val="Hyperlink"/>
                <w:rFonts w:ascii="Times New Roman" w:hAnsi="Times New Roman"/>
                <w:noProof/>
                <w:lang w:val="ms-MY"/>
              </w:rPr>
              <w:t>Ulasan Sistem Gelung Hos:</w:t>
            </w:r>
            <w:r w:rsidR="00865578">
              <w:rPr>
                <w:noProof/>
                <w:webHidden/>
              </w:rPr>
              <w:tab/>
            </w:r>
            <w:r w:rsidR="00865578">
              <w:rPr>
                <w:noProof/>
                <w:webHidden/>
              </w:rPr>
              <w:fldChar w:fldCharType="begin"/>
            </w:r>
            <w:r w:rsidR="00865578">
              <w:rPr>
                <w:noProof/>
                <w:webHidden/>
              </w:rPr>
              <w:instrText xml:space="preserve"> PAGEREF _Toc484767717 \h </w:instrText>
            </w:r>
            <w:r w:rsidR="00865578">
              <w:rPr>
                <w:noProof/>
                <w:webHidden/>
              </w:rPr>
            </w:r>
            <w:r w:rsidR="00865578">
              <w:rPr>
                <w:noProof/>
                <w:webHidden/>
              </w:rPr>
              <w:fldChar w:fldCharType="separate"/>
            </w:r>
            <w:r w:rsidR="00537D33">
              <w:rPr>
                <w:noProof/>
                <w:webHidden/>
              </w:rPr>
              <w:t>4</w:t>
            </w:r>
            <w:r w:rsidR="00865578">
              <w:rPr>
                <w:noProof/>
                <w:webHidden/>
              </w:rPr>
              <w:fldChar w:fldCharType="end"/>
            </w:r>
          </w:hyperlink>
        </w:p>
        <w:p w:rsidR="00865578" w:rsidRDefault="00F845FD">
          <w:pPr>
            <w:pStyle w:val="TOC2"/>
            <w:tabs>
              <w:tab w:val="left" w:pos="880"/>
              <w:tab w:val="right" w:leader="dot" w:pos="8916"/>
            </w:tabs>
            <w:rPr>
              <w:rFonts w:cstheme="minorBidi"/>
              <w:noProof/>
              <w:lang w:val="ms-MY" w:eastAsia="ms-MY"/>
            </w:rPr>
          </w:pPr>
          <w:hyperlink w:anchor="_Toc484767718" w:history="1">
            <w:r w:rsidR="00865578" w:rsidRPr="00796A46">
              <w:rPr>
                <w:rStyle w:val="Hyperlink"/>
                <w:rFonts w:ascii="Times New Roman" w:hAnsi="Times New Roman"/>
                <w:noProof/>
                <w:lang w:val="ms-MY"/>
              </w:rPr>
              <w:t>5.3</w:t>
            </w:r>
            <w:r w:rsidR="00865578">
              <w:rPr>
                <w:rFonts w:cstheme="minorBidi"/>
                <w:noProof/>
                <w:lang w:val="ms-MY" w:eastAsia="ms-MY"/>
              </w:rPr>
              <w:tab/>
            </w:r>
            <w:r w:rsidR="00865578" w:rsidRPr="00796A46">
              <w:rPr>
                <w:rStyle w:val="Hyperlink"/>
                <w:rFonts w:ascii="Times New Roman" w:hAnsi="Times New Roman"/>
                <w:noProof/>
                <w:lang w:val="ms-MY"/>
              </w:rPr>
              <w:t>Ulasan Alarm Bell,Break Glass, Smoke dan Heat Detector:</w:t>
            </w:r>
            <w:r w:rsidR="00865578">
              <w:rPr>
                <w:noProof/>
                <w:webHidden/>
              </w:rPr>
              <w:tab/>
            </w:r>
            <w:r w:rsidR="00865578">
              <w:rPr>
                <w:noProof/>
                <w:webHidden/>
              </w:rPr>
              <w:fldChar w:fldCharType="begin"/>
            </w:r>
            <w:r w:rsidR="00865578">
              <w:rPr>
                <w:noProof/>
                <w:webHidden/>
              </w:rPr>
              <w:instrText xml:space="preserve"> PAGEREF _Toc484767718 \h </w:instrText>
            </w:r>
            <w:r w:rsidR="00865578">
              <w:rPr>
                <w:noProof/>
                <w:webHidden/>
              </w:rPr>
            </w:r>
            <w:r w:rsidR="00865578">
              <w:rPr>
                <w:noProof/>
                <w:webHidden/>
              </w:rPr>
              <w:fldChar w:fldCharType="separate"/>
            </w:r>
            <w:r w:rsidR="00537D33">
              <w:rPr>
                <w:noProof/>
                <w:webHidden/>
              </w:rPr>
              <w:t>5</w:t>
            </w:r>
            <w:r w:rsidR="00865578">
              <w:rPr>
                <w:noProof/>
                <w:webHidden/>
              </w:rPr>
              <w:fldChar w:fldCharType="end"/>
            </w:r>
          </w:hyperlink>
        </w:p>
        <w:p w:rsidR="00865578" w:rsidRDefault="00F845FD">
          <w:pPr>
            <w:pStyle w:val="TOC2"/>
            <w:tabs>
              <w:tab w:val="left" w:pos="880"/>
              <w:tab w:val="right" w:leader="dot" w:pos="8916"/>
            </w:tabs>
            <w:rPr>
              <w:rFonts w:cstheme="minorBidi"/>
              <w:noProof/>
              <w:lang w:val="ms-MY" w:eastAsia="ms-MY"/>
            </w:rPr>
          </w:pPr>
          <w:hyperlink w:anchor="_Toc484767719" w:history="1">
            <w:r w:rsidR="00865578" w:rsidRPr="00796A46">
              <w:rPr>
                <w:rStyle w:val="Hyperlink"/>
                <w:rFonts w:ascii="Times New Roman" w:hAnsi="Times New Roman"/>
                <w:noProof/>
                <w:lang w:val="ms-MY"/>
              </w:rPr>
              <w:t>5.4</w:t>
            </w:r>
            <w:r w:rsidR="00865578">
              <w:rPr>
                <w:rFonts w:cstheme="minorBidi"/>
                <w:noProof/>
                <w:lang w:val="ms-MY" w:eastAsia="ms-MY"/>
              </w:rPr>
              <w:tab/>
            </w:r>
            <w:r w:rsidR="00865578" w:rsidRPr="00796A46">
              <w:rPr>
                <w:rStyle w:val="Hyperlink"/>
                <w:rFonts w:ascii="Times New Roman" w:hAnsi="Times New Roman"/>
                <w:noProof/>
                <w:lang w:val="ms-MY"/>
              </w:rPr>
              <w:t>Ulasan Sistem Pancur Kering:</w:t>
            </w:r>
            <w:r w:rsidR="00865578">
              <w:rPr>
                <w:noProof/>
                <w:webHidden/>
              </w:rPr>
              <w:tab/>
            </w:r>
            <w:r w:rsidR="00865578">
              <w:rPr>
                <w:noProof/>
                <w:webHidden/>
              </w:rPr>
              <w:fldChar w:fldCharType="begin"/>
            </w:r>
            <w:r w:rsidR="00865578">
              <w:rPr>
                <w:noProof/>
                <w:webHidden/>
              </w:rPr>
              <w:instrText xml:space="preserve"> PAGEREF _Toc484767719 \h </w:instrText>
            </w:r>
            <w:r w:rsidR="00865578">
              <w:rPr>
                <w:noProof/>
                <w:webHidden/>
              </w:rPr>
            </w:r>
            <w:r w:rsidR="00865578">
              <w:rPr>
                <w:noProof/>
                <w:webHidden/>
              </w:rPr>
              <w:fldChar w:fldCharType="separate"/>
            </w:r>
            <w:r w:rsidR="00537D33">
              <w:rPr>
                <w:noProof/>
                <w:webHidden/>
              </w:rPr>
              <w:t>5</w:t>
            </w:r>
            <w:r w:rsidR="00865578">
              <w:rPr>
                <w:noProof/>
                <w:webHidden/>
              </w:rPr>
              <w:fldChar w:fldCharType="end"/>
            </w:r>
          </w:hyperlink>
        </w:p>
        <w:p w:rsidR="00865578" w:rsidRDefault="00F845FD">
          <w:pPr>
            <w:pStyle w:val="TOC2"/>
            <w:tabs>
              <w:tab w:val="left" w:pos="880"/>
              <w:tab w:val="right" w:leader="dot" w:pos="8916"/>
            </w:tabs>
            <w:rPr>
              <w:rFonts w:cstheme="minorBidi"/>
              <w:noProof/>
              <w:lang w:val="ms-MY" w:eastAsia="ms-MY"/>
            </w:rPr>
          </w:pPr>
          <w:hyperlink w:anchor="_Toc484767720" w:history="1">
            <w:r w:rsidR="00865578" w:rsidRPr="00796A46">
              <w:rPr>
                <w:rStyle w:val="Hyperlink"/>
                <w:rFonts w:ascii="Times New Roman" w:hAnsi="Times New Roman"/>
                <w:noProof/>
                <w:lang w:val="ms-MY"/>
              </w:rPr>
              <w:t>5.5</w:t>
            </w:r>
            <w:r w:rsidR="00865578">
              <w:rPr>
                <w:rFonts w:cstheme="minorBidi"/>
                <w:noProof/>
                <w:lang w:val="ms-MY" w:eastAsia="ms-MY"/>
              </w:rPr>
              <w:tab/>
            </w:r>
            <w:r w:rsidR="00865578" w:rsidRPr="00796A46">
              <w:rPr>
                <w:rStyle w:val="Hyperlink"/>
                <w:rFonts w:ascii="Times New Roman" w:hAnsi="Times New Roman"/>
                <w:noProof/>
                <w:lang w:val="ms-MY"/>
              </w:rPr>
              <w:t>Ulasan Lain-lain penemuan:</w:t>
            </w:r>
            <w:r w:rsidR="00865578">
              <w:rPr>
                <w:noProof/>
                <w:webHidden/>
              </w:rPr>
              <w:tab/>
            </w:r>
            <w:r w:rsidR="00865578">
              <w:rPr>
                <w:noProof/>
                <w:webHidden/>
              </w:rPr>
              <w:fldChar w:fldCharType="begin"/>
            </w:r>
            <w:r w:rsidR="00865578">
              <w:rPr>
                <w:noProof/>
                <w:webHidden/>
              </w:rPr>
              <w:instrText xml:space="preserve"> PAGEREF _Toc484767720 \h </w:instrText>
            </w:r>
            <w:r w:rsidR="00865578">
              <w:rPr>
                <w:noProof/>
                <w:webHidden/>
              </w:rPr>
            </w:r>
            <w:r w:rsidR="00865578">
              <w:rPr>
                <w:noProof/>
                <w:webHidden/>
              </w:rPr>
              <w:fldChar w:fldCharType="separate"/>
            </w:r>
            <w:r w:rsidR="00537D33">
              <w:rPr>
                <w:noProof/>
                <w:webHidden/>
              </w:rPr>
              <w:t>5</w:t>
            </w:r>
            <w:r w:rsidR="00865578">
              <w:rPr>
                <w:noProof/>
                <w:webHidden/>
              </w:rPr>
              <w:fldChar w:fldCharType="end"/>
            </w:r>
          </w:hyperlink>
        </w:p>
        <w:p w:rsidR="00865578" w:rsidRDefault="00F845FD">
          <w:pPr>
            <w:pStyle w:val="TOC1"/>
            <w:tabs>
              <w:tab w:val="left" w:pos="440"/>
              <w:tab w:val="right" w:leader="dot" w:pos="8916"/>
            </w:tabs>
            <w:rPr>
              <w:rFonts w:cstheme="minorBidi"/>
              <w:noProof/>
              <w:lang w:val="ms-MY" w:eastAsia="ms-MY"/>
            </w:rPr>
          </w:pPr>
          <w:hyperlink w:anchor="_Toc484767721" w:history="1">
            <w:r w:rsidR="00865578" w:rsidRPr="00796A46">
              <w:rPr>
                <w:rStyle w:val="Hyperlink"/>
                <w:rFonts w:ascii="Times New Roman" w:hAnsi="Times New Roman"/>
                <w:noProof/>
                <w:spacing w:val="-3"/>
                <w:w w:val="102"/>
                <w:lang w:val="ms-MY"/>
              </w:rPr>
              <w:t>6.</w:t>
            </w:r>
            <w:r w:rsidR="00865578">
              <w:rPr>
                <w:rFonts w:cstheme="minorBidi"/>
                <w:noProof/>
                <w:lang w:val="ms-MY" w:eastAsia="ms-MY"/>
              </w:rPr>
              <w:tab/>
            </w:r>
            <w:r w:rsidR="00865578" w:rsidRPr="00796A46">
              <w:rPr>
                <w:rStyle w:val="Hyperlink"/>
                <w:rFonts w:ascii="Times New Roman" w:hAnsi="Times New Roman"/>
                <w:noProof/>
                <w:spacing w:val="-3"/>
                <w:w w:val="102"/>
                <w:lang w:val="ms-MY"/>
              </w:rPr>
              <w:t>KESIMPULAN</w:t>
            </w:r>
            <w:r w:rsidR="00865578">
              <w:rPr>
                <w:noProof/>
                <w:webHidden/>
              </w:rPr>
              <w:tab/>
            </w:r>
            <w:r w:rsidR="00865578">
              <w:rPr>
                <w:noProof/>
                <w:webHidden/>
              </w:rPr>
              <w:fldChar w:fldCharType="begin"/>
            </w:r>
            <w:r w:rsidR="00865578">
              <w:rPr>
                <w:noProof/>
                <w:webHidden/>
              </w:rPr>
              <w:instrText xml:space="preserve"> PAGEREF _Toc484767721 \h </w:instrText>
            </w:r>
            <w:r w:rsidR="00865578">
              <w:rPr>
                <w:noProof/>
                <w:webHidden/>
              </w:rPr>
            </w:r>
            <w:r w:rsidR="00865578">
              <w:rPr>
                <w:noProof/>
                <w:webHidden/>
              </w:rPr>
              <w:fldChar w:fldCharType="separate"/>
            </w:r>
            <w:r w:rsidR="00537D33">
              <w:rPr>
                <w:noProof/>
                <w:webHidden/>
              </w:rPr>
              <w:t>6</w:t>
            </w:r>
            <w:r w:rsidR="00865578">
              <w:rPr>
                <w:noProof/>
                <w:webHidden/>
              </w:rPr>
              <w:fldChar w:fldCharType="end"/>
            </w:r>
          </w:hyperlink>
        </w:p>
        <w:p w:rsidR="00865578" w:rsidRDefault="00F845FD">
          <w:pPr>
            <w:pStyle w:val="TOC1"/>
            <w:tabs>
              <w:tab w:val="left" w:pos="440"/>
              <w:tab w:val="right" w:leader="dot" w:pos="8916"/>
            </w:tabs>
            <w:rPr>
              <w:rFonts w:cstheme="minorBidi"/>
              <w:noProof/>
              <w:lang w:val="ms-MY" w:eastAsia="ms-MY"/>
            </w:rPr>
          </w:pPr>
          <w:hyperlink w:anchor="_Toc484767722" w:history="1">
            <w:r w:rsidR="00865578" w:rsidRPr="00796A46">
              <w:rPr>
                <w:rStyle w:val="Hyperlink"/>
                <w:rFonts w:ascii="Times New Roman" w:hAnsi="Times New Roman"/>
                <w:noProof/>
                <w:spacing w:val="-3"/>
                <w:w w:val="102"/>
                <w:lang w:val="ms-MY"/>
              </w:rPr>
              <w:t>7.</w:t>
            </w:r>
            <w:r w:rsidR="00865578">
              <w:rPr>
                <w:rFonts w:cstheme="minorBidi"/>
                <w:noProof/>
                <w:lang w:val="ms-MY" w:eastAsia="ms-MY"/>
              </w:rPr>
              <w:tab/>
            </w:r>
            <w:r w:rsidR="00865578" w:rsidRPr="00796A46">
              <w:rPr>
                <w:rStyle w:val="Hyperlink"/>
                <w:rFonts w:ascii="Times New Roman" w:hAnsi="Times New Roman"/>
                <w:noProof/>
                <w:spacing w:val="-3"/>
                <w:w w:val="102"/>
                <w:lang w:val="ms-MY"/>
              </w:rPr>
              <w:t>PASUKAN AUDIT</w:t>
            </w:r>
            <w:r w:rsidR="00865578">
              <w:rPr>
                <w:noProof/>
                <w:webHidden/>
              </w:rPr>
              <w:tab/>
            </w:r>
            <w:r w:rsidR="00865578">
              <w:rPr>
                <w:noProof/>
                <w:webHidden/>
              </w:rPr>
              <w:fldChar w:fldCharType="begin"/>
            </w:r>
            <w:r w:rsidR="00865578">
              <w:rPr>
                <w:noProof/>
                <w:webHidden/>
              </w:rPr>
              <w:instrText xml:space="preserve"> PAGEREF _Toc484767722 \h </w:instrText>
            </w:r>
            <w:r w:rsidR="00865578">
              <w:rPr>
                <w:noProof/>
                <w:webHidden/>
              </w:rPr>
            </w:r>
            <w:r w:rsidR="00865578">
              <w:rPr>
                <w:noProof/>
                <w:webHidden/>
              </w:rPr>
              <w:fldChar w:fldCharType="separate"/>
            </w:r>
            <w:r w:rsidR="00537D33">
              <w:rPr>
                <w:noProof/>
                <w:webHidden/>
              </w:rPr>
              <w:t>6</w:t>
            </w:r>
            <w:r w:rsidR="00865578">
              <w:rPr>
                <w:noProof/>
                <w:webHidden/>
              </w:rPr>
              <w:fldChar w:fldCharType="end"/>
            </w:r>
          </w:hyperlink>
        </w:p>
        <w:p w:rsidR="00865578" w:rsidRDefault="00F845FD">
          <w:pPr>
            <w:pStyle w:val="TOC1"/>
            <w:tabs>
              <w:tab w:val="left" w:pos="440"/>
              <w:tab w:val="right" w:leader="dot" w:pos="8916"/>
            </w:tabs>
            <w:rPr>
              <w:rFonts w:cstheme="minorBidi"/>
              <w:noProof/>
              <w:lang w:val="ms-MY" w:eastAsia="ms-MY"/>
            </w:rPr>
          </w:pPr>
          <w:hyperlink w:anchor="_Toc484767723" w:history="1">
            <w:r w:rsidR="00865578" w:rsidRPr="00796A46">
              <w:rPr>
                <w:rStyle w:val="Hyperlink"/>
                <w:rFonts w:ascii="Times New Roman" w:hAnsi="Times New Roman"/>
                <w:noProof/>
                <w:spacing w:val="-3"/>
                <w:w w:val="102"/>
                <w:lang w:val="ms-MY"/>
              </w:rPr>
              <w:t>8.</w:t>
            </w:r>
            <w:r w:rsidR="00865578">
              <w:rPr>
                <w:rFonts w:cstheme="minorBidi"/>
                <w:noProof/>
                <w:lang w:val="ms-MY" w:eastAsia="ms-MY"/>
              </w:rPr>
              <w:tab/>
            </w:r>
            <w:r w:rsidR="00865578" w:rsidRPr="00796A46">
              <w:rPr>
                <w:rStyle w:val="Hyperlink"/>
                <w:rFonts w:ascii="Times New Roman" w:hAnsi="Times New Roman"/>
                <w:noProof/>
                <w:spacing w:val="-3"/>
                <w:w w:val="102"/>
                <w:lang w:val="ms-MY"/>
              </w:rPr>
              <w:t>LAMPIRAN</w:t>
            </w:r>
            <w:r w:rsidR="00865578">
              <w:rPr>
                <w:noProof/>
                <w:webHidden/>
              </w:rPr>
              <w:tab/>
            </w:r>
            <w:r w:rsidR="00865578">
              <w:rPr>
                <w:noProof/>
                <w:webHidden/>
              </w:rPr>
              <w:fldChar w:fldCharType="begin"/>
            </w:r>
            <w:r w:rsidR="00865578">
              <w:rPr>
                <w:noProof/>
                <w:webHidden/>
              </w:rPr>
              <w:instrText xml:space="preserve"> PAGEREF _Toc484767723 \h </w:instrText>
            </w:r>
            <w:r w:rsidR="00865578">
              <w:rPr>
                <w:noProof/>
                <w:webHidden/>
              </w:rPr>
            </w:r>
            <w:r w:rsidR="00865578">
              <w:rPr>
                <w:noProof/>
                <w:webHidden/>
              </w:rPr>
              <w:fldChar w:fldCharType="separate"/>
            </w:r>
            <w:r w:rsidR="00537D33">
              <w:rPr>
                <w:noProof/>
                <w:webHidden/>
              </w:rPr>
              <w:t>7</w:t>
            </w:r>
            <w:r w:rsidR="00865578">
              <w:rPr>
                <w:noProof/>
                <w:webHidden/>
              </w:rPr>
              <w:fldChar w:fldCharType="end"/>
            </w:r>
          </w:hyperlink>
        </w:p>
        <w:p w:rsidR="00974ED8" w:rsidRDefault="00974ED8">
          <w:r>
            <w:rPr>
              <w:b/>
              <w:bCs/>
              <w:noProof/>
            </w:rPr>
            <w:fldChar w:fldCharType="end"/>
          </w:r>
        </w:p>
      </w:sdtContent>
    </w:sdt>
    <w:p w:rsidR="00664DD5" w:rsidRDefault="00664DD5">
      <w:pPr>
        <w:rPr>
          <w:b/>
          <w:spacing w:val="2"/>
          <w:sz w:val="22"/>
          <w:szCs w:val="22"/>
          <w:lang w:val="ms-MY"/>
        </w:rPr>
      </w:pPr>
      <w:r>
        <w:rPr>
          <w:b/>
          <w:spacing w:val="2"/>
          <w:sz w:val="22"/>
          <w:szCs w:val="22"/>
          <w:lang w:val="ms-MY"/>
        </w:rPr>
        <w:br w:type="page"/>
      </w:r>
    </w:p>
    <w:p w:rsidR="00214700" w:rsidRPr="006972F7" w:rsidRDefault="00214700" w:rsidP="006972F7">
      <w:pPr>
        <w:pStyle w:val="Heading1"/>
        <w:tabs>
          <w:tab w:val="clear" w:pos="720"/>
          <w:tab w:val="num" w:pos="0"/>
        </w:tabs>
        <w:ind w:left="270" w:hanging="270"/>
        <w:rPr>
          <w:rFonts w:ascii="Times New Roman" w:hAnsi="Times New Roman" w:cs="Times New Roman"/>
          <w:sz w:val="22"/>
          <w:lang w:val="ms-MY"/>
        </w:rPr>
      </w:pPr>
      <w:bookmarkStart w:id="0" w:name="_Toc484767711"/>
      <w:r w:rsidRPr="006972F7">
        <w:rPr>
          <w:rFonts w:ascii="Times New Roman" w:hAnsi="Times New Roman" w:cs="Times New Roman"/>
          <w:spacing w:val="-3"/>
          <w:w w:val="102"/>
          <w:sz w:val="22"/>
          <w:lang w:val="ms-MY"/>
        </w:rPr>
        <w:lastRenderedPageBreak/>
        <w:t>P</w:t>
      </w:r>
      <w:r w:rsidRPr="006972F7">
        <w:rPr>
          <w:rFonts w:ascii="Times New Roman" w:hAnsi="Times New Roman" w:cs="Times New Roman"/>
          <w:spacing w:val="-1"/>
          <w:w w:val="102"/>
          <w:sz w:val="22"/>
          <w:lang w:val="ms-MY"/>
        </w:rPr>
        <w:t>E</w:t>
      </w:r>
      <w:r w:rsidRPr="006972F7">
        <w:rPr>
          <w:rFonts w:ascii="Times New Roman" w:hAnsi="Times New Roman" w:cs="Times New Roman"/>
          <w:w w:val="102"/>
          <w:sz w:val="22"/>
          <w:lang w:val="ms-MY"/>
        </w:rPr>
        <w:t>N</w:t>
      </w:r>
      <w:r w:rsidRPr="006972F7">
        <w:rPr>
          <w:rFonts w:ascii="Times New Roman" w:hAnsi="Times New Roman" w:cs="Times New Roman"/>
          <w:spacing w:val="-2"/>
          <w:w w:val="102"/>
          <w:sz w:val="22"/>
          <w:lang w:val="ms-MY"/>
        </w:rPr>
        <w:t>G</w:t>
      </w:r>
      <w:r w:rsidRPr="006972F7">
        <w:rPr>
          <w:rFonts w:ascii="Times New Roman" w:hAnsi="Times New Roman" w:cs="Times New Roman"/>
          <w:spacing w:val="-1"/>
          <w:w w:val="102"/>
          <w:sz w:val="22"/>
          <w:lang w:val="ms-MY"/>
        </w:rPr>
        <w:t>E</w:t>
      </w:r>
      <w:r w:rsidRPr="006972F7">
        <w:rPr>
          <w:rFonts w:ascii="Times New Roman" w:hAnsi="Times New Roman" w:cs="Times New Roman"/>
          <w:w w:val="102"/>
          <w:sz w:val="22"/>
          <w:lang w:val="ms-MY"/>
        </w:rPr>
        <w:t>N</w:t>
      </w:r>
      <w:r w:rsidRPr="006972F7">
        <w:rPr>
          <w:rFonts w:ascii="Times New Roman" w:hAnsi="Times New Roman" w:cs="Times New Roman"/>
          <w:spacing w:val="5"/>
          <w:w w:val="102"/>
          <w:sz w:val="22"/>
          <w:lang w:val="ms-MY"/>
        </w:rPr>
        <w:t>A</w:t>
      </w:r>
      <w:r w:rsidRPr="006972F7">
        <w:rPr>
          <w:rFonts w:ascii="Times New Roman" w:hAnsi="Times New Roman" w:cs="Times New Roman"/>
          <w:spacing w:val="-1"/>
          <w:w w:val="102"/>
          <w:sz w:val="22"/>
          <w:lang w:val="ms-MY"/>
        </w:rPr>
        <w:t>L</w:t>
      </w:r>
      <w:r w:rsidRPr="006972F7">
        <w:rPr>
          <w:rFonts w:ascii="Times New Roman" w:hAnsi="Times New Roman" w:cs="Times New Roman"/>
          <w:w w:val="102"/>
          <w:sz w:val="22"/>
          <w:lang w:val="ms-MY"/>
        </w:rPr>
        <w:t>AN</w:t>
      </w:r>
      <w:bookmarkEnd w:id="0"/>
    </w:p>
    <w:p w:rsidR="00214700" w:rsidRDefault="00214700" w:rsidP="00E55E08">
      <w:pPr>
        <w:spacing w:before="7" w:line="120" w:lineRule="exact"/>
        <w:rPr>
          <w:sz w:val="13"/>
          <w:szCs w:val="13"/>
          <w:lang w:val="ms-MY"/>
        </w:rPr>
      </w:pPr>
    </w:p>
    <w:p w:rsidR="00214700" w:rsidRDefault="00214700" w:rsidP="00E55E08">
      <w:pPr>
        <w:spacing w:before="7" w:line="120" w:lineRule="exact"/>
        <w:rPr>
          <w:sz w:val="13"/>
          <w:szCs w:val="13"/>
          <w:lang w:val="ms-MY"/>
        </w:rPr>
      </w:pPr>
    </w:p>
    <w:p w:rsidR="00214700" w:rsidRPr="00022930" w:rsidRDefault="00214700" w:rsidP="00E55E08">
      <w:pPr>
        <w:spacing w:line="283" w:lineRule="auto"/>
        <w:ind w:right="158"/>
        <w:jc w:val="both"/>
        <w:rPr>
          <w:w w:val="102"/>
          <w:sz w:val="22"/>
          <w:szCs w:val="22"/>
          <w:lang w:val="ms-MY"/>
        </w:rPr>
      </w:pPr>
      <w:r w:rsidRPr="00022930">
        <w:rPr>
          <w:sz w:val="22"/>
          <w:szCs w:val="22"/>
          <w:lang w:val="ms-MY"/>
        </w:rPr>
        <w:t>Pi</w:t>
      </w:r>
      <w:r w:rsidRPr="00022930">
        <w:rPr>
          <w:spacing w:val="-2"/>
          <w:sz w:val="22"/>
          <w:szCs w:val="22"/>
          <w:lang w:val="ms-MY"/>
        </w:rPr>
        <w:t>h</w:t>
      </w:r>
      <w:r w:rsidRPr="00022930">
        <w:rPr>
          <w:spacing w:val="1"/>
          <w:sz w:val="22"/>
          <w:szCs w:val="22"/>
          <w:lang w:val="ms-MY"/>
        </w:rPr>
        <w:t>a</w:t>
      </w:r>
      <w:r w:rsidRPr="00022930">
        <w:rPr>
          <w:sz w:val="22"/>
          <w:szCs w:val="22"/>
          <w:lang w:val="ms-MY"/>
        </w:rPr>
        <w:t xml:space="preserve">k </w:t>
      </w:r>
      <w:r w:rsidRPr="00022930">
        <w:rPr>
          <w:spacing w:val="-4"/>
          <w:sz w:val="22"/>
          <w:szCs w:val="22"/>
          <w:lang w:val="ms-MY"/>
        </w:rPr>
        <w:t>K</w:t>
      </w:r>
      <w:r w:rsidRPr="00022930">
        <w:rPr>
          <w:spacing w:val="1"/>
          <w:sz w:val="22"/>
          <w:szCs w:val="22"/>
          <w:lang w:val="ms-MY"/>
        </w:rPr>
        <w:t>e</w:t>
      </w:r>
      <w:r w:rsidRPr="00022930">
        <w:rPr>
          <w:spacing w:val="2"/>
          <w:sz w:val="22"/>
          <w:szCs w:val="22"/>
          <w:lang w:val="ms-MY"/>
        </w:rPr>
        <w:t>m</w:t>
      </w:r>
      <w:r w:rsidRPr="00022930">
        <w:rPr>
          <w:spacing w:val="1"/>
          <w:sz w:val="22"/>
          <w:szCs w:val="22"/>
          <w:lang w:val="ms-MY"/>
        </w:rPr>
        <w:t>e</w:t>
      </w:r>
      <w:r w:rsidRPr="00022930">
        <w:rPr>
          <w:spacing w:val="-2"/>
          <w:sz w:val="22"/>
          <w:szCs w:val="22"/>
          <w:lang w:val="ms-MY"/>
        </w:rPr>
        <w:t>n</w:t>
      </w:r>
      <w:r w:rsidRPr="00022930">
        <w:rPr>
          <w:sz w:val="22"/>
          <w:szCs w:val="22"/>
          <w:lang w:val="ms-MY"/>
        </w:rPr>
        <w:t>t</w:t>
      </w:r>
      <w:r w:rsidRPr="00022930">
        <w:rPr>
          <w:spacing w:val="1"/>
          <w:sz w:val="22"/>
          <w:szCs w:val="22"/>
          <w:lang w:val="ms-MY"/>
        </w:rPr>
        <w:t>e</w:t>
      </w:r>
      <w:r w:rsidRPr="00022930">
        <w:rPr>
          <w:spacing w:val="7"/>
          <w:sz w:val="22"/>
          <w:szCs w:val="22"/>
          <w:lang w:val="ms-MY"/>
        </w:rPr>
        <w:t>r</w:t>
      </w:r>
      <w:r w:rsidRPr="00022930">
        <w:rPr>
          <w:spacing w:val="-5"/>
          <w:sz w:val="22"/>
          <w:szCs w:val="22"/>
          <w:lang w:val="ms-MY"/>
        </w:rPr>
        <w:t>i</w:t>
      </w:r>
      <w:r w:rsidRPr="00022930">
        <w:rPr>
          <w:spacing w:val="5"/>
          <w:sz w:val="22"/>
          <w:szCs w:val="22"/>
          <w:lang w:val="ms-MY"/>
        </w:rPr>
        <w:t>a</w:t>
      </w:r>
      <w:r w:rsidRPr="00022930">
        <w:rPr>
          <w:sz w:val="22"/>
          <w:szCs w:val="22"/>
          <w:lang w:val="ms-MY"/>
        </w:rPr>
        <w:t>n</w:t>
      </w:r>
      <w:r w:rsidRPr="00022930">
        <w:rPr>
          <w:spacing w:val="8"/>
          <w:sz w:val="22"/>
          <w:szCs w:val="22"/>
          <w:lang w:val="ms-MY"/>
        </w:rPr>
        <w:t xml:space="preserve"> </w:t>
      </w:r>
      <w:r w:rsidRPr="00022930">
        <w:rPr>
          <w:sz w:val="22"/>
          <w:szCs w:val="22"/>
          <w:lang w:val="ms-MY"/>
        </w:rPr>
        <w:t>K</w:t>
      </w:r>
      <w:r w:rsidRPr="00022930">
        <w:rPr>
          <w:spacing w:val="-4"/>
          <w:sz w:val="22"/>
          <w:szCs w:val="22"/>
          <w:lang w:val="ms-MY"/>
        </w:rPr>
        <w:t>e</w:t>
      </w:r>
      <w:r w:rsidRPr="00022930">
        <w:rPr>
          <w:spacing w:val="4"/>
          <w:sz w:val="22"/>
          <w:szCs w:val="22"/>
          <w:lang w:val="ms-MY"/>
        </w:rPr>
        <w:t>s</w:t>
      </w:r>
      <w:r w:rsidRPr="00022930">
        <w:rPr>
          <w:sz w:val="22"/>
          <w:szCs w:val="22"/>
          <w:lang w:val="ms-MY"/>
        </w:rPr>
        <w:t>i</w:t>
      </w:r>
      <w:r w:rsidRPr="00022930">
        <w:rPr>
          <w:spacing w:val="-2"/>
          <w:sz w:val="22"/>
          <w:szCs w:val="22"/>
          <w:lang w:val="ms-MY"/>
        </w:rPr>
        <w:t>h</w:t>
      </w:r>
      <w:r w:rsidRPr="00022930">
        <w:rPr>
          <w:spacing w:val="1"/>
          <w:sz w:val="22"/>
          <w:szCs w:val="22"/>
          <w:lang w:val="ms-MY"/>
        </w:rPr>
        <w:t>a</w:t>
      </w:r>
      <w:r w:rsidRPr="00022930">
        <w:rPr>
          <w:sz w:val="22"/>
          <w:szCs w:val="22"/>
          <w:lang w:val="ms-MY"/>
        </w:rPr>
        <w:t>t</w:t>
      </w:r>
      <w:r w:rsidRPr="00022930">
        <w:rPr>
          <w:spacing w:val="1"/>
          <w:sz w:val="22"/>
          <w:szCs w:val="22"/>
          <w:lang w:val="ms-MY"/>
        </w:rPr>
        <w:t>a</w:t>
      </w:r>
      <w:r w:rsidRPr="00022930">
        <w:rPr>
          <w:sz w:val="22"/>
          <w:szCs w:val="22"/>
          <w:lang w:val="ms-MY"/>
        </w:rPr>
        <w:t>n</w:t>
      </w:r>
      <w:r w:rsidRPr="00022930">
        <w:rPr>
          <w:spacing w:val="4"/>
          <w:sz w:val="22"/>
          <w:szCs w:val="22"/>
          <w:lang w:val="ms-MY"/>
        </w:rPr>
        <w:t xml:space="preserve"> </w:t>
      </w:r>
      <w:r w:rsidRPr="00022930">
        <w:rPr>
          <w:spacing w:val="6"/>
          <w:sz w:val="22"/>
          <w:szCs w:val="22"/>
          <w:lang w:val="ms-MY"/>
        </w:rPr>
        <w:t>M</w:t>
      </w:r>
      <w:r w:rsidRPr="00022930">
        <w:rPr>
          <w:spacing w:val="1"/>
          <w:sz w:val="22"/>
          <w:szCs w:val="22"/>
          <w:lang w:val="ms-MY"/>
        </w:rPr>
        <w:t>a</w:t>
      </w:r>
      <w:r w:rsidRPr="00022930">
        <w:rPr>
          <w:sz w:val="22"/>
          <w:szCs w:val="22"/>
          <w:lang w:val="ms-MY"/>
        </w:rPr>
        <w:t>l</w:t>
      </w:r>
      <w:r w:rsidRPr="00022930">
        <w:rPr>
          <w:spacing w:val="5"/>
          <w:sz w:val="22"/>
          <w:szCs w:val="22"/>
          <w:lang w:val="ms-MY"/>
        </w:rPr>
        <w:t>a</w:t>
      </w:r>
      <w:r w:rsidRPr="00022930">
        <w:rPr>
          <w:spacing w:val="-7"/>
          <w:sz w:val="22"/>
          <w:szCs w:val="22"/>
          <w:lang w:val="ms-MY"/>
        </w:rPr>
        <w:t>y</w:t>
      </w:r>
      <w:r w:rsidRPr="00022930">
        <w:rPr>
          <w:spacing w:val="4"/>
          <w:sz w:val="22"/>
          <w:szCs w:val="22"/>
          <w:lang w:val="ms-MY"/>
        </w:rPr>
        <w:t>s</w:t>
      </w:r>
      <w:r w:rsidRPr="00022930">
        <w:rPr>
          <w:spacing w:val="-5"/>
          <w:sz w:val="22"/>
          <w:szCs w:val="22"/>
          <w:lang w:val="ms-MY"/>
        </w:rPr>
        <w:t>i</w:t>
      </w:r>
      <w:r w:rsidRPr="00022930">
        <w:rPr>
          <w:sz w:val="22"/>
          <w:szCs w:val="22"/>
          <w:lang w:val="ms-MY"/>
        </w:rPr>
        <w:t xml:space="preserve">a </w:t>
      </w:r>
      <w:r w:rsidRPr="00022930">
        <w:rPr>
          <w:spacing w:val="2"/>
          <w:sz w:val="22"/>
          <w:szCs w:val="22"/>
          <w:lang w:val="ms-MY"/>
        </w:rPr>
        <w:t>m</w:t>
      </w:r>
      <w:r w:rsidRPr="00022930">
        <w:rPr>
          <w:spacing w:val="1"/>
          <w:sz w:val="22"/>
          <w:szCs w:val="22"/>
          <w:lang w:val="ms-MY"/>
        </w:rPr>
        <w:t>e</w:t>
      </w:r>
      <w:r w:rsidRPr="00022930">
        <w:rPr>
          <w:sz w:val="22"/>
          <w:szCs w:val="22"/>
          <w:lang w:val="ms-MY"/>
        </w:rPr>
        <w:t>l</w:t>
      </w:r>
      <w:r w:rsidRPr="00022930">
        <w:rPr>
          <w:spacing w:val="1"/>
          <w:sz w:val="22"/>
          <w:szCs w:val="22"/>
          <w:lang w:val="ms-MY"/>
        </w:rPr>
        <w:t>a</w:t>
      </w:r>
      <w:r w:rsidRPr="00022930">
        <w:rPr>
          <w:spacing w:val="-5"/>
          <w:sz w:val="22"/>
          <w:szCs w:val="22"/>
          <w:lang w:val="ms-MY"/>
        </w:rPr>
        <w:t>l</w:t>
      </w:r>
      <w:r w:rsidRPr="00022930">
        <w:rPr>
          <w:spacing w:val="7"/>
          <w:sz w:val="22"/>
          <w:szCs w:val="22"/>
          <w:lang w:val="ms-MY"/>
        </w:rPr>
        <w:t>u</w:t>
      </w:r>
      <w:r w:rsidRPr="00022930">
        <w:rPr>
          <w:sz w:val="22"/>
          <w:szCs w:val="22"/>
          <w:lang w:val="ms-MY"/>
        </w:rPr>
        <w:t>i</w:t>
      </w:r>
      <w:r w:rsidRPr="00022930">
        <w:rPr>
          <w:spacing w:val="5"/>
          <w:sz w:val="22"/>
          <w:szCs w:val="22"/>
          <w:lang w:val="ms-MY"/>
        </w:rPr>
        <w:t xml:space="preserve"> </w:t>
      </w:r>
      <w:r w:rsidRPr="00022930">
        <w:rPr>
          <w:spacing w:val="-1"/>
          <w:sz w:val="22"/>
          <w:szCs w:val="22"/>
          <w:lang w:val="ms-MY"/>
        </w:rPr>
        <w:t>B</w:t>
      </w:r>
      <w:r w:rsidRPr="00022930">
        <w:rPr>
          <w:spacing w:val="1"/>
          <w:sz w:val="22"/>
          <w:szCs w:val="22"/>
          <w:lang w:val="ms-MY"/>
        </w:rPr>
        <w:t>a</w:t>
      </w:r>
      <w:r w:rsidRPr="00022930">
        <w:rPr>
          <w:spacing w:val="-2"/>
          <w:sz w:val="22"/>
          <w:szCs w:val="22"/>
          <w:lang w:val="ms-MY"/>
        </w:rPr>
        <w:t>h</w:t>
      </w:r>
      <w:r w:rsidRPr="00022930">
        <w:rPr>
          <w:spacing w:val="5"/>
          <w:sz w:val="22"/>
          <w:szCs w:val="22"/>
          <w:lang w:val="ms-MY"/>
        </w:rPr>
        <w:t>a</w:t>
      </w:r>
      <w:r w:rsidRPr="00022930">
        <w:rPr>
          <w:spacing w:val="-2"/>
          <w:sz w:val="22"/>
          <w:szCs w:val="22"/>
          <w:lang w:val="ms-MY"/>
        </w:rPr>
        <w:t>g</w:t>
      </w:r>
      <w:r w:rsidRPr="00022930">
        <w:rPr>
          <w:spacing w:val="-5"/>
          <w:sz w:val="22"/>
          <w:szCs w:val="22"/>
          <w:lang w:val="ms-MY"/>
        </w:rPr>
        <w:t>i</w:t>
      </w:r>
      <w:r w:rsidRPr="00022930">
        <w:rPr>
          <w:spacing w:val="5"/>
          <w:sz w:val="22"/>
          <w:szCs w:val="22"/>
          <w:lang w:val="ms-MY"/>
        </w:rPr>
        <w:t>a</w:t>
      </w:r>
      <w:r w:rsidRPr="00022930">
        <w:rPr>
          <w:sz w:val="22"/>
          <w:szCs w:val="22"/>
          <w:lang w:val="ms-MY"/>
        </w:rPr>
        <w:t>n P</w:t>
      </w:r>
      <w:r w:rsidRPr="00022930">
        <w:rPr>
          <w:spacing w:val="1"/>
          <w:sz w:val="22"/>
          <w:szCs w:val="22"/>
          <w:lang w:val="ms-MY"/>
        </w:rPr>
        <w:t>e</w:t>
      </w:r>
      <w:r w:rsidRPr="00022930">
        <w:rPr>
          <w:spacing w:val="2"/>
          <w:sz w:val="22"/>
          <w:szCs w:val="22"/>
          <w:lang w:val="ms-MY"/>
        </w:rPr>
        <w:t>rk</w:t>
      </w:r>
      <w:r w:rsidRPr="00022930">
        <w:rPr>
          <w:spacing w:val="-2"/>
          <w:sz w:val="22"/>
          <w:szCs w:val="22"/>
          <w:lang w:val="ms-MY"/>
        </w:rPr>
        <w:t>h</w:t>
      </w:r>
      <w:r w:rsidRPr="00022930">
        <w:rPr>
          <w:spacing w:val="-5"/>
          <w:sz w:val="22"/>
          <w:szCs w:val="22"/>
          <w:lang w:val="ms-MY"/>
        </w:rPr>
        <w:t>i</w:t>
      </w:r>
      <w:r w:rsidRPr="00022930">
        <w:rPr>
          <w:spacing w:val="7"/>
          <w:sz w:val="22"/>
          <w:szCs w:val="22"/>
          <w:lang w:val="ms-MY"/>
        </w:rPr>
        <w:t>d</w:t>
      </w:r>
      <w:r w:rsidRPr="00022930">
        <w:rPr>
          <w:spacing w:val="-2"/>
          <w:sz w:val="22"/>
          <w:szCs w:val="22"/>
          <w:lang w:val="ms-MY"/>
        </w:rPr>
        <w:t>m</w:t>
      </w:r>
      <w:r w:rsidRPr="00022930">
        <w:rPr>
          <w:spacing w:val="1"/>
          <w:sz w:val="22"/>
          <w:szCs w:val="22"/>
          <w:lang w:val="ms-MY"/>
        </w:rPr>
        <w:t>a</w:t>
      </w:r>
      <w:r w:rsidRPr="00022930">
        <w:rPr>
          <w:sz w:val="22"/>
          <w:szCs w:val="22"/>
          <w:lang w:val="ms-MY"/>
        </w:rPr>
        <w:t>t</w:t>
      </w:r>
      <w:r w:rsidRPr="00022930">
        <w:rPr>
          <w:spacing w:val="1"/>
          <w:sz w:val="22"/>
          <w:szCs w:val="22"/>
          <w:lang w:val="ms-MY"/>
        </w:rPr>
        <w:t>a</w:t>
      </w:r>
      <w:r w:rsidRPr="00022930">
        <w:rPr>
          <w:sz w:val="22"/>
          <w:szCs w:val="22"/>
          <w:lang w:val="ms-MY"/>
        </w:rPr>
        <w:t xml:space="preserve">n </w:t>
      </w:r>
      <w:r w:rsidRPr="00022930">
        <w:rPr>
          <w:w w:val="102"/>
          <w:sz w:val="22"/>
          <w:szCs w:val="22"/>
          <w:lang w:val="ms-MY"/>
        </w:rPr>
        <w:t>K</w:t>
      </w:r>
      <w:r w:rsidRPr="00022930">
        <w:rPr>
          <w:spacing w:val="5"/>
          <w:w w:val="102"/>
          <w:sz w:val="22"/>
          <w:szCs w:val="22"/>
          <w:lang w:val="ms-MY"/>
        </w:rPr>
        <w:t>e</w:t>
      </w:r>
      <w:r w:rsidRPr="00022930">
        <w:rPr>
          <w:spacing w:val="-5"/>
          <w:w w:val="102"/>
          <w:sz w:val="22"/>
          <w:szCs w:val="22"/>
          <w:lang w:val="ms-MY"/>
        </w:rPr>
        <w:t>j</w:t>
      </w:r>
      <w:r w:rsidRPr="00022930">
        <w:rPr>
          <w:spacing w:val="2"/>
          <w:w w:val="102"/>
          <w:sz w:val="22"/>
          <w:szCs w:val="22"/>
          <w:lang w:val="ms-MY"/>
        </w:rPr>
        <w:t>ur</w:t>
      </w:r>
      <w:r w:rsidRPr="00022930">
        <w:rPr>
          <w:spacing w:val="7"/>
          <w:w w:val="102"/>
          <w:sz w:val="22"/>
          <w:szCs w:val="22"/>
          <w:lang w:val="ms-MY"/>
        </w:rPr>
        <w:t>u</w:t>
      </w:r>
      <w:r w:rsidRPr="00022930">
        <w:rPr>
          <w:w w:val="102"/>
          <w:sz w:val="22"/>
          <w:szCs w:val="22"/>
          <w:lang w:val="ms-MY"/>
        </w:rPr>
        <w:t>t</w:t>
      </w:r>
      <w:r w:rsidRPr="00022930">
        <w:rPr>
          <w:spacing w:val="-4"/>
          <w:w w:val="102"/>
          <w:sz w:val="22"/>
          <w:szCs w:val="22"/>
          <w:lang w:val="ms-MY"/>
        </w:rPr>
        <w:t>e</w:t>
      </w:r>
      <w:r w:rsidRPr="00022930">
        <w:rPr>
          <w:spacing w:val="-3"/>
          <w:w w:val="102"/>
          <w:sz w:val="22"/>
          <w:szCs w:val="22"/>
          <w:lang w:val="ms-MY"/>
        </w:rPr>
        <w:t>r</w:t>
      </w:r>
      <w:r w:rsidRPr="00022930">
        <w:rPr>
          <w:spacing w:val="1"/>
          <w:w w:val="102"/>
          <w:sz w:val="22"/>
          <w:szCs w:val="22"/>
          <w:lang w:val="ms-MY"/>
        </w:rPr>
        <w:t>aa</w:t>
      </w:r>
      <w:r w:rsidRPr="00022930">
        <w:rPr>
          <w:w w:val="102"/>
          <w:sz w:val="22"/>
          <w:szCs w:val="22"/>
          <w:lang w:val="ms-MY"/>
        </w:rPr>
        <w:t xml:space="preserve">n </w:t>
      </w:r>
      <w:r w:rsidRPr="00022930">
        <w:rPr>
          <w:sz w:val="22"/>
          <w:szCs w:val="22"/>
          <w:lang w:val="ms-MY"/>
        </w:rPr>
        <w:t>t</w:t>
      </w:r>
      <w:r w:rsidRPr="00022930">
        <w:rPr>
          <w:spacing w:val="1"/>
          <w:sz w:val="22"/>
          <w:szCs w:val="22"/>
          <w:lang w:val="ms-MY"/>
        </w:rPr>
        <w:t>e</w:t>
      </w:r>
      <w:r w:rsidRPr="00022930">
        <w:rPr>
          <w:spacing w:val="-5"/>
          <w:sz w:val="22"/>
          <w:szCs w:val="22"/>
          <w:lang w:val="ms-MY"/>
        </w:rPr>
        <w:t>l</w:t>
      </w:r>
      <w:r w:rsidRPr="00022930">
        <w:rPr>
          <w:spacing w:val="1"/>
          <w:sz w:val="22"/>
          <w:szCs w:val="22"/>
          <w:lang w:val="ms-MY"/>
        </w:rPr>
        <w:t>a</w:t>
      </w:r>
      <w:r w:rsidRPr="00022930">
        <w:rPr>
          <w:sz w:val="22"/>
          <w:szCs w:val="22"/>
          <w:lang w:val="ms-MY"/>
        </w:rPr>
        <w:t>h</w:t>
      </w:r>
      <w:r w:rsidRPr="00022930">
        <w:rPr>
          <w:spacing w:val="33"/>
          <w:sz w:val="22"/>
          <w:szCs w:val="22"/>
          <w:lang w:val="ms-MY"/>
        </w:rPr>
        <w:t xml:space="preserve"> </w:t>
      </w:r>
      <w:r w:rsidRPr="00022930">
        <w:rPr>
          <w:spacing w:val="2"/>
          <w:sz w:val="22"/>
          <w:szCs w:val="22"/>
          <w:lang w:val="ms-MY"/>
        </w:rPr>
        <w:t>m</w:t>
      </w:r>
      <w:r w:rsidRPr="00022930">
        <w:rPr>
          <w:spacing w:val="1"/>
          <w:sz w:val="22"/>
          <w:szCs w:val="22"/>
          <w:lang w:val="ms-MY"/>
        </w:rPr>
        <w:t>e</w:t>
      </w:r>
      <w:r w:rsidRPr="00022930">
        <w:rPr>
          <w:spacing w:val="-2"/>
          <w:sz w:val="22"/>
          <w:szCs w:val="22"/>
          <w:lang w:val="ms-MY"/>
        </w:rPr>
        <w:t>n</w:t>
      </w:r>
      <w:r w:rsidRPr="00022930">
        <w:rPr>
          <w:spacing w:val="2"/>
          <w:sz w:val="22"/>
          <w:szCs w:val="22"/>
          <w:lang w:val="ms-MY"/>
        </w:rPr>
        <w:t>ubu</w:t>
      </w:r>
      <w:r w:rsidRPr="00022930">
        <w:rPr>
          <w:spacing w:val="-2"/>
          <w:sz w:val="22"/>
          <w:szCs w:val="22"/>
          <w:lang w:val="ms-MY"/>
        </w:rPr>
        <w:t>h</w:t>
      </w:r>
      <w:r w:rsidRPr="00022930">
        <w:rPr>
          <w:spacing w:val="-7"/>
          <w:sz w:val="22"/>
          <w:szCs w:val="22"/>
          <w:lang w:val="ms-MY"/>
        </w:rPr>
        <w:t>k</w:t>
      </w:r>
      <w:r w:rsidRPr="00022930">
        <w:rPr>
          <w:spacing w:val="5"/>
          <w:sz w:val="22"/>
          <w:szCs w:val="22"/>
          <w:lang w:val="ms-MY"/>
        </w:rPr>
        <w:t>a</w:t>
      </w:r>
      <w:r w:rsidRPr="00022930">
        <w:rPr>
          <w:sz w:val="22"/>
          <w:szCs w:val="22"/>
          <w:lang w:val="ms-MY"/>
        </w:rPr>
        <w:t>n</w:t>
      </w:r>
      <w:r w:rsidRPr="00022930">
        <w:rPr>
          <w:spacing w:val="47"/>
          <w:sz w:val="22"/>
          <w:szCs w:val="22"/>
          <w:lang w:val="ms-MY"/>
        </w:rPr>
        <w:t xml:space="preserve"> </w:t>
      </w:r>
      <w:r w:rsidRPr="00022930">
        <w:rPr>
          <w:spacing w:val="-1"/>
          <w:sz w:val="22"/>
          <w:szCs w:val="22"/>
          <w:lang w:val="ms-MY"/>
        </w:rPr>
        <w:t>s</w:t>
      </w:r>
      <w:r w:rsidRPr="00022930">
        <w:rPr>
          <w:spacing w:val="1"/>
          <w:sz w:val="22"/>
          <w:szCs w:val="22"/>
          <w:lang w:val="ms-MY"/>
        </w:rPr>
        <w:t>a</w:t>
      </w:r>
      <w:r w:rsidRPr="00022930">
        <w:rPr>
          <w:sz w:val="22"/>
          <w:szCs w:val="22"/>
          <w:lang w:val="ms-MY"/>
        </w:rPr>
        <w:t>tu</w:t>
      </w:r>
      <w:r w:rsidRPr="00022930">
        <w:rPr>
          <w:spacing w:val="36"/>
          <w:sz w:val="22"/>
          <w:szCs w:val="22"/>
          <w:lang w:val="ms-MY"/>
        </w:rPr>
        <w:t xml:space="preserve"> </w:t>
      </w:r>
      <w:r w:rsidRPr="00022930">
        <w:rPr>
          <w:spacing w:val="7"/>
          <w:sz w:val="22"/>
          <w:szCs w:val="22"/>
          <w:lang w:val="ms-MY"/>
        </w:rPr>
        <w:t>p</w:t>
      </w:r>
      <w:r w:rsidRPr="00022930">
        <w:rPr>
          <w:spacing w:val="1"/>
          <w:sz w:val="22"/>
          <w:szCs w:val="22"/>
          <w:lang w:val="ms-MY"/>
        </w:rPr>
        <w:t>a</w:t>
      </w:r>
      <w:r w:rsidRPr="00022930">
        <w:rPr>
          <w:spacing w:val="-11"/>
          <w:sz w:val="22"/>
          <w:szCs w:val="22"/>
          <w:lang w:val="ms-MY"/>
        </w:rPr>
        <w:t>s</w:t>
      </w:r>
      <w:r w:rsidRPr="00022930">
        <w:rPr>
          <w:spacing w:val="7"/>
          <w:sz w:val="22"/>
          <w:szCs w:val="22"/>
          <w:lang w:val="ms-MY"/>
        </w:rPr>
        <w:t>u</w:t>
      </w:r>
      <w:r w:rsidRPr="00022930">
        <w:rPr>
          <w:spacing w:val="-7"/>
          <w:sz w:val="22"/>
          <w:szCs w:val="22"/>
          <w:lang w:val="ms-MY"/>
        </w:rPr>
        <w:t>k</w:t>
      </w:r>
      <w:r w:rsidRPr="00022930">
        <w:rPr>
          <w:spacing w:val="5"/>
          <w:sz w:val="22"/>
          <w:szCs w:val="22"/>
          <w:lang w:val="ms-MY"/>
        </w:rPr>
        <w:t>a</w:t>
      </w:r>
      <w:r w:rsidRPr="00022930">
        <w:rPr>
          <w:sz w:val="22"/>
          <w:szCs w:val="22"/>
          <w:lang w:val="ms-MY"/>
        </w:rPr>
        <w:t>n</w:t>
      </w:r>
      <w:r w:rsidRPr="00022930">
        <w:rPr>
          <w:spacing w:val="38"/>
          <w:sz w:val="22"/>
          <w:szCs w:val="22"/>
          <w:lang w:val="ms-MY"/>
        </w:rPr>
        <w:t xml:space="preserve"> </w:t>
      </w:r>
      <w:r w:rsidRPr="00022930">
        <w:rPr>
          <w:spacing w:val="-4"/>
          <w:sz w:val="22"/>
          <w:szCs w:val="22"/>
          <w:lang w:val="ms-MY"/>
        </w:rPr>
        <w:t>a</w:t>
      </w:r>
      <w:r w:rsidRPr="00022930">
        <w:rPr>
          <w:spacing w:val="7"/>
          <w:sz w:val="22"/>
          <w:szCs w:val="22"/>
          <w:lang w:val="ms-MY"/>
        </w:rPr>
        <w:t>u</w:t>
      </w:r>
      <w:r w:rsidRPr="00022930">
        <w:rPr>
          <w:spacing w:val="2"/>
          <w:sz w:val="22"/>
          <w:szCs w:val="22"/>
          <w:lang w:val="ms-MY"/>
        </w:rPr>
        <w:t>d</w:t>
      </w:r>
      <w:r w:rsidRPr="00022930">
        <w:rPr>
          <w:spacing w:val="-5"/>
          <w:sz w:val="22"/>
          <w:szCs w:val="22"/>
          <w:lang w:val="ms-MY"/>
        </w:rPr>
        <w:t>i</w:t>
      </w:r>
      <w:r w:rsidRPr="00022930">
        <w:rPr>
          <w:sz w:val="22"/>
          <w:szCs w:val="22"/>
          <w:lang w:val="ms-MY"/>
        </w:rPr>
        <w:t>t</w:t>
      </w:r>
      <w:r w:rsidRPr="00022930">
        <w:rPr>
          <w:spacing w:val="35"/>
          <w:sz w:val="22"/>
          <w:szCs w:val="22"/>
          <w:lang w:val="ms-MY"/>
        </w:rPr>
        <w:t xml:space="preserve"> </w:t>
      </w:r>
      <w:r w:rsidRPr="00022930">
        <w:rPr>
          <w:spacing w:val="7"/>
          <w:sz w:val="22"/>
          <w:szCs w:val="22"/>
          <w:lang w:val="ms-MY"/>
        </w:rPr>
        <w:t>b</w:t>
      </w:r>
      <w:r w:rsidRPr="00022930">
        <w:rPr>
          <w:spacing w:val="1"/>
          <w:sz w:val="22"/>
          <w:szCs w:val="22"/>
          <w:lang w:val="ms-MY"/>
        </w:rPr>
        <w:t>a</w:t>
      </w:r>
      <w:r w:rsidRPr="00022930">
        <w:rPr>
          <w:spacing w:val="-7"/>
          <w:sz w:val="22"/>
          <w:szCs w:val="22"/>
          <w:lang w:val="ms-MY"/>
        </w:rPr>
        <w:t>g</w:t>
      </w:r>
      <w:r w:rsidRPr="00022930">
        <w:rPr>
          <w:sz w:val="22"/>
          <w:szCs w:val="22"/>
          <w:lang w:val="ms-MY"/>
        </w:rPr>
        <w:t>i</w:t>
      </w:r>
      <w:r w:rsidRPr="00022930">
        <w:rPr>
          <w:spacing w:val="30"/>
          <w:sz w:val="22"/>
          <w:szCs w:val="22"/>
          <w:lang w:val="ms-MY"/>
        </w:rPr>
        <w:t xml:space="preserve"> </w:t>
      </w:r>
      <w:r w:rsidRPr="00022930">
        <w:rPr>
          <w:spacing w:val="2"/>
          <w:sz w:val="22"/>
          <w:szCs w:val="22"/>
          <w:lang w:val="ms-MY"/>
        </w:rPr>
        <w:t>m</w:t>
      </w:r>
      <w:r w:rsidRPr="00022930">
        <w:rPr>
          <w:spacing w:val="5"/>
          <w:sz w:val="22"/>
          <w:szCs w:val="22"/>
          <w:lang w:val="ms-MY"/>
        </w:rPr>
        <w:t>e</w:t>
      </w:r>
      <w:r w:rsidRPr="00022930">
        <w:rPr>
          <w:spacing w:val="-2"/>
          <w:sz w:val="22"/>
          <w:szCs w:val="22"/>
          <w:lang w:val="ms-MY"/>
        </w:rPr>
        <w:t>n</w:t>
      </w:r>
      <w:r w:rsidRPr="00022930">
        <w:rPr>
          <w:spacing w:val="-5"/>
          <w:sz w:val="22"/>
          <w:szCs w:val="22"/>
          <w:lang w:val="ms-MY"/>
        </w:rPr>
        <w:t>j</w:t>
      </w:r>
      <w:r w:rsidRPr="00022930">
        <w:rPr>
          <w:spacing w:val="5"/>
          <w:sz w:val="22"/>
          <w:szCs w:val="22"/>
          <w:lang w:val="ms-MY"/>
        </w:rPr>
        <w:t>a</w:t>
      </w:r>
      <w:r w:rsidRPr="00022930">
        <w:rPr>
          <w:spacing w:val="-5"/>
          <w:sz w:val="22"/>
          <w:szCs w:val="22"/>
          <w:lang w:val="ms-MY"/>
        </w:rPr>
        <w:t>l</w:t>
      </w:r>
      <w:r w:rsidRPr="00022930">
        <w:rPr>
          <w:spacing w:val="5"/>
          <w:sz w:val="22"/>
          <w:szCs w:val="22"/>
          <w:lang w:val="ms-MY"/>
        </w:rPr>
        <w:t>a</w:t>
      </w:r>
      <w:r w:rsidRPr="00022930">
        <w:rPr>
          <w:spacing w:val="-2"/>
          <w:sz w:val="22"/>
          <w:szCs w:val="22"/>
          <w:lang w:val="ms-MY"/>
        </w:rPr>
        <w:t>nk</w:t>
      </w:r>
      <w:r w:rsidRPr="00022930">
        <w:rPr>
          <w:spacing w:val="1"/>
          <w:sz w:val="22"/>
          <w:szCs w:val="22"/>
          <w:lang w:val="ms-MY"/>
        </w:rPr>
        <w:t>a</w:t>
      </w:r>
      <w:r w:rsidRPr="00022930">
        <w:rPr>
          <w:sz w:val="22"/>
          <w:szCs w:val="22"/>
          <w:lang w:val="ms-MY"/>
        </w:rPr>
        <w:t>n</w:t>
      </w:r>
      <w:r w:rsidRPr="00022930">
        <w:rPr>
          <w:spacing w:val="46"/>
          <w:sz w:val="22"/>
          <w:szCs w:val="22"/>
          <w:lang w:val="ms-MY"/>
        </w:rPr>
        <w:t xml:space="preserve"> </w:t>
      </w:r>
      <w:r w:rsidRPr="00022930">
        <w:rPr>
          <w:sz w:val="22"/>
          <w:szCs w:val="22"/>
          <w:lang w:val="ms-MY"/>
        </w:rPr>
        <w:t>A</w:t>
      </w:r>
      <w:r w:rsidRPr="00022930">
        <w:rPr>
          <w:spacing w:val="2"/>
          <w:sz w:val="22"/>
          <w:szCs w:val="22"/>
          <w:lang w:val="ms-MY"/>
        </w:rPr>
        <w:t>u</w:t>
      </w:r>
      <w:r w:rsidRPr="00022930">
        <w:rPr>
          <w:spacing w:val="7"/>
          <w:sz w:val="22"/>
          <w:szCs w:val="22"/>
          <w:lang w:val="ms-MY"/>
        </w:rPr>
        <w:t>d</w:t>
      </w:r>
      <w:r w:rsidRPr="00022930">
        <w:rPr>
          <w:spacing w:val="-5"/>
          <w:sz w:val="22"/>
          <w:szCs w:val="22"/>
          <w:lang w:val="ms-MY"/>
        </w:rPr>
        <w:t>i</w:t>
      </w:r>
      <w:r w:rsidRPr="00022930">
        <w:rPr>
          <w:sz w:val="22"/>
          <w:szCs w:val="22"/>
          <w:lang w:val="ms-MY"/>
        </w:rPr>
        <w:t>t</w:t>
      </w:r>
      <w:r w:rsidRPr="00022930">
        <w:rPr>
          <w:spacing w:val="37"/>
          <w:sz w:val="22"/>
          <w:szCs w:val="22"/>
          <w:lang w:val="ms-MY"/>
        </w:rPr>
        <w:t xml:space="preserve"> </w:t>
      </w:r>
      <w:r w:rsidRPr="00022930">
        <w:rPr>
          <w:sz w:val="22"/>
          <w:szCs w:val="22"/>
          <w:lang w:val="ms-MY"/>
        </w:rPr>
        <w:t>K</w:t>
      </w:r>
      <w:r w:rsidRPr="00022930">
        <w:rPr>
          <w:spacing w:val="-4"/>
          <w:sz w:val="22"/>
          <w:szCs w:val="22"/>
          <w:lang w:val="ms-MY"/>
        </w:rPr>
        <w:t>e</w:t>
      </w:r>
      <w:r w:rsidRPr="00022930">
        <w:rPr>
          <w:spacing w:val="-1"/>
          <w:sz w:val="22"/>
          <w:szCs w:val="22"/>
          <w:lang w:val="ms-MY"/>
        </w:rPr>
        <w:t>s</w:t>
      </w:r>
      <w:r w:rsidRPr="00022930">
        <w:rPr>
          <w:spacing w:val="5"/>
          <w:sz w:val="22"/>
          <w:szCs w:val="22"/>
          <w:lang w:val="ms-MY"/>
        </w:rPr>
        <w:t>e</w:t>
      </w:r>
      <w:r w:rsidRPr="00022930">
        <w:rPr>
          <w:spacing w:val="-5"/>
          <w:sz w:val="22"/>
          <w:szCs w:val="22"/>
          <w:lang w:val="ms-MY"/>
        </w:rPr>
        <w:t>l</w:t>
      </w:r>
      <w:r w:rsidRPr="00022930">
        <w:rPr>
          <w:spacing w:val="1"/>
          <w:sz w:val="22"/>
          <w:szCs w:val="22"/>
          <w:lang w:val="ms-MY"/>
        </w:rPr>
        <w:t>a</w:t>
      </w:r>
      <w:r w:rsidRPr="00022930">
        <w:rPr>
          <w:spacing w:val="-2"/>
          <w:sz w:val="22"/>
          <w:szCs w:val="22"/>
          <w:lang w:val="ms-MY"/>
        </w:rPr>
        <w:t>m</w:t>
      </w:r>
      <w:r w:rsidRPr="00022930">
        <w:rPr>
          <w:spacing w:val="1"/>
          <w:sz w:val="22"/>
          <w:szCs w:val="22"/>
          <w:lang w:val="ms-MY"/>
        </w:rPr>
        <w:t>a</w:t>
      </w:r>
      <w:r w:rsidRPr="00022930">
        <w:rPr>
          <w:sz w:val="22"/>
          <w:szCs w:val="22"/>
          <w:lang w:val="ms-MY"/>
        </w:rPr>
        <w:t>t</w:t>
      </w:r>
      <w:r w:rsidRPr="00022930">
        <w:rPr>
          <w:spacing w:val="5"/>
          <w:sz w:val="22"/>
          <w:szCs w:val="22"/>
          <w:lang w:val="ms-MY"/>
        </w:rPr>
        <w:t>a</w:t>
      </w:r>
      <w:r w:rsidRPr="00022930">
        <w:rPr>
          <w:sz w:val="22"/>
          <w:szCs w:val="22"/>
          <w:lang w:val="ms-MY"/>
        </w:rPr>
        <w:t>n</w:t>
      </w:r>
      <w:r w:rsidRPr="00022930">
        <w:rPr>
          <w:spacing w:val="43"/>
          <w:sz w:val="22"/>
          <w:szCs w:val="22"/>
          <w:lang w:val="ms-MY"/>
        </w:rPr>
        <w:t xml:space="preserve"> </w:t>
      </w:r>
      <w:r w:rsidRPr="00022930">
        <w:rPr>
          <w:w w:val="102"/>
          <w:sz w:val="22"/>
          <w:szCs w:val="22"/>
          <w:lang w:val="ms-MY"/>
        </w:rPr>
        <w:t>K</w:t>
      </w:r>
      <w:r w:rsidRPr="00022930">
        <w:rPr>
          <w:spacing w:val="1"/>
          <w:w w:val="102"/>
          <w:sz w:val="22"/>
          <w:szCs w:val="22"/>
          <w:lang w:val="ms-MY"/>
        </w:rPr>
        <w:t>e</w:t>
      </w:r>
      <w:r w:rsidRPr="00022930">
        <w:rPr>
          <w:spacing w:val="2"/>
          <w:w w:val="102"/>
          <w:sz w:val="22"/>
          <w:szCs w:val="22"/>
          <w:lang w:val="ms-MY"/>
        </w:rPr>
        <w:t>b</w:t>
      </w:r>
      <w:r w:rsidRPr="00022930">
        <w:rPr>
          <w:spacing w:val="5"/>
          <w:w w:val="102"/>
          <w:sz w:val="22"/>
          <w:szCs w:val="22"/>
          <w:lang w:val="ms-MY"/>
        </w:rPr>
        <w:t>a</w:t>
      </w:r>
      <w:r w:rsidRPr="00022930">
        <w:rPr>
          <w:spacing w:val="-2"/>
          <w:w w:val="102"/>
          <w:sz w:val="22"/>
          <w:szCs w:val="22"/>
          <w:lang w:val="ms-MY"/>
        </w:rPr>
        <w:t>k</w:t>
      </w:r>
      <w:r w:rsidRPr="00022930">
        <w:rPr>
          <w:spacing w:val="-4"/>
          <w:w w:val="102"/>
          <w:sz w:val="22"/>
          <w:szCs w:val="22"/>
          <w:lang w:val="ms-MY"/>
        </w:rPr>
        <w:t>a</w:t>
      </w:r>
      <w:r w:rsidRPr="00022930">
        <w:rPr>
          <w:spacing w:val="2"/>
          <w:w w:val="102"/>
          <w:sz w:val="22"/>
          <w:szCs w:val="22"/>
          <w:lang w:val="ms-MY"/>
        </w:rPr>
        <w:t>r</w:t>
      </w:r>
      <w:r w:rsidRPr="00022930">
        <w:rPr>
          <w:spacing w:val="5"/>
          <w:w w:val="102"/>
          <w:sz w:val="22"/>
          <w:szCs w:val="22"/>
          <w:lang w:val="ms-MY"/>
        </w:rPr>
        <w:t>a</w:t>
      </w:r>
      <w:r w:rsidRPr="00022930">
        <w:rPr>
          <w:w w:val="102"/>
          <w:sz w:val="22"/>
          <w:szCs w:val="22"/>
          <w:lang w:val="ms-MY"/>
        </w:rPr>
        <w:t xml:space="preserve">n (AKK) </w:t>
      </w:r>
      <w:r w:rsidRPr="00022930">
        <w:rPr>
          <w:spacing w:val="2"/>
          <w:sz w:val="22"/>
          <w:szCs w:val="22"/>
          <w:lang w:val="ms-MY"/>
        </w:rPr>
        <w:t>b</w:t>
      </w:r>
      <w:r w:rsidRPr="00022930">
        <w:rPr>
          <w:spacing w:val="1"/>
          <w:sz w:val="22"/>
          <w:szCs w:val="22"/>
          <w:lang w:val="ms-MY"/>
        </w:rPr>
        <w:t>a</w:t>
      </w:r>
      <w:r w:rsidRPr="00022930">
        <w:rPr>
          <w:spacing w:val="-7"/>
          <w:sz w:val="22"/>
          <w:szCs w:val="22"/>
          <w:lang w:val="ms-MY"/>
        </w:rPr>
        <w:t>g</w:t>
      </w:r>
      <w:r w:rsidRPr="00022930">
        <w:rPr>
          <w:sz w:val="22"/>
          <w:szCs w:val="22"/>
          <w:lang w:val="ms-MY"/>
        </w:rPr>
        <w:t>i</w:t>
      </w:r>
      <w:r w:rsidRPr="00022930">
        <w:rPr>
          <w:spacing w:val="1"/>
          <w:sz w:val="22"/>
          <w:szCs w:val="22"/>
          <w:lang w:val="ms-MY"/>
        </w:rPr>
        <w:t xml:space="preserve"> fa</w:t>
      </w:r>
      <w:r w:rsidRPr="00022930">
        <w:rPr>
          <w:spacing w:val="4"/>
          <w:sz w:val="22"/>
          <w:szCs w:val="22"/>
          <w:lang w:val="ms-MY"/>
        </w:rPr>
        <w:t>s</w:t>
      </w:r>
      <w:r w:rsidRPr="00022930">
        <w:rPr>
          <w:sz w:val="22"/>
          <w:szCs w:val="22"/>
          <w:lang w:val="ms-MY"/>
        </w:rPr>
        <w:t>il</w:t>
      </w:r>
      <w:r w:rsidRPr="00022930">
        <w:rPr>
          <w:spacing w:val="-5"/>
          <w:sz w:val="22"/>
          <w:szCs w:val="22"/>
          <w:lang w:val="ms-MY"/>
        </w:rPr>
        <w:t>i</w:t>
      </w:r>
      <w:r w:rsidRPr="00022930">
        <w:rPr>
          <w:spacing w:val="5"/>
          <w:sz w:val="22"/>
          <w:szCs w:val="22"/>
          <w:lang w:val="ms-MY"/>
        </w:rPr>
        <w:t>t</w:t>
      </w:r>
      <w:r w:rsidRPr="00022930">
        <w:rPr>
          <w:sz w:val="22"/>
          <w:szCs w:val="22"/>
          <w:lang w:val="ms-MY"/>
        </w:rPr>
        <w:t>i</w:t>
      </w:r>
      <w:r w:rsidRPr="00022930">
        <w:rPr>
          <w:spacing w:val="6"/>
          <w:sz w:val="22"/>
          <w:szCs w:val="22"/>
          <w:lang w:val="ms-MY"/>
        </w:rPr>
        <w:t xml:space="preserve"> k</w:t>
      </w:r>
      <w:r w:rsidRPr="00022930">
        <w:rPr>
          <w:spacing w:val="1"/>
          <w:sz w:val="22"/>
          <w:szCs w:val="22"/>
          <w:lang w:val="ms-MY"/>
        </w:rPr>
        <w:t>e</w:t>
      </w:r>
      <w:r w:rsidRPr="00022930">
        <w:rPr>
          <w:spacing w:val="4"/>
          <w:sz w:val="22"/>
          <w:szCs w:val="22"/>
          <w:lang w:val="ms-MY"/>
        </w:rPr>
        <w:t>s</w:t>
      </w:r>
      <w:r w:rsidRPr="00022930">
        <w:rPr>
          <w:sz w:val="22"/>
          <w:szCs w:val="22"/>
          <w:lang w:val="ms-MY"/>
        </w:rPr>
        <w:t>i</w:t>
      </w:r>
      <w:r w:rsidRPr="00022930">
        <w:rPr>
          <w:spacing w:val="-2"/>
          <w:sz w:val="22"/>
          <w:szCs w:val="22"/>
          <w:lang w:val="ms-MY"/>
        </w:rPr>
        <w:t>h</w:t>
      </w:r>
      <w:r w:rsidRPr="00022930">
        <w:rPr>
          <w:spacing w:val="-4"/>
          <w:sz w:val="22"/>
          <w:szCs w:val="22"/>
          <w:lang w:val="ms-MY"/>
        </w:rPr>
        <w:t>a</w:t>
      </w:r>
      <w:r w:rsidRPr="00022930">
        <w:rPr>
          <w:sz w:val="22"/>
          <w:szCs w:val="22"/>
          <w:lang w:val="ms-MY"/>
        </w:rPr>
        <w:t>t</w:t>
      </w:r>
      <w:r w:rsidRPr="00022930">
        <w:rPr>
          <w:spacing w:val="5"/>
          <w:sz w:val="22"/>
          <w:szCs w:val="22"/>
          <w:lang w:val="ms-MY"/>
        </w:rPr>
        <w:t>a</w:t>
      </w:r>
      <w:r w:rsidRPr="00022930">
        <w:rPr>
          <w:sz w:val="22"/>
          <w:szCs w:val="22"/>
          <w:lang w:val="ms-MY"/>
        </w:rPr>
        <w:t>n</w:t>
      </w:r>
      <w:r w:rsidRPr="00022930">
        <w:rPr>
          <w:spacing w:val="9"/>
          <w:sz w:val="22"/>
          <w:szCs w:val="22"/>
          <w:lang w:val="ms-MY"/>
        </w:rPr>
        <w:t xml:space="preserve"> </w:t>
      </w:r>
      <w:r w:rsidRPr="00022930">
        <w:rPr>
          <w:sz w:val="22"/>
          <w:szCs w:val="22"/>
          <w:lang w:val="ms-MY"/>
        </w:rPr>
        <w:t>K</w:t>
      </w:r>
      <w:r w:rsidRPr="00022930">
        <w:rPr>
          <w:spacing w:val="-4"/>
          <w:sz w:val="22"/>
          <w:szCs w:val="22"/>
          <w:lang w:val="ms-MY"/>
        </w:rPr>
        <w:t>e</w:t>
      </w:r>
      <w:r w:rsidRPr="00022930">
        <w:rPr>
          <w:spacing w:val="7"/>
          <w:sz w:val="22"/>
          <w:szCs w:val="22"/>
          <w:lang w:val="ms-MY"/>
        </w:rPr>
        <w:t>m</w:t>
      </w:r>
      <w:r w:rsidRPr="00022930">
        <w:rPr>
          <w:spacing w:val="1"/>
          <w:sz w:val="22"/>
          <w:szCs w:val="22"/>
          <w:lang w:val="ms-MY"/>
        </w:rPr>
        <w:t>e</w:t>
      </w:r>
      <w:r w:rsidRPr="00022930">
        <w:rPr>
          <w:spacing w:val="-2"/>
          <w:sz w:val="22"/>
          <w:szCs w:val="22"/>
          <w:lang w:val="ms-MY"/>
        </w:rPr>
        <w:t>n</w:t>
      </w:r>
      <w:r w:rsidRPr="00022930">
        <w:rPr>
          <w:sz w:val="22"/>
          <w:szCs w:val="22"/>
          <w:lang w:val="ms-MY"/>
        </w:rPr>
        <w:t>t</w:t>
      </w:r>
      <w:r w:rsidRPr="00022930">
        <w:rPr>
          <w:spacing w:val="1"/>
          <w:sz w:val="22"/>
          <w:szCs w:val="22"/>
          <w:lang w:val="ms-MY"/>
        </w:rPr>
        <w:t>e</w:t>
      </w:r>
      <w:r w:rsidRPr="00022930">
        <w:rPr>
          <w:spacing w:val="2"/>
          <w:sz w:val="22"/>
          <w:szCs w:val="22"/>
          <w:lang w:val="ms-MY"/>
        </w:rPr>
        <w:t>r</w:t>
      </w:r>
      <w:r w:rsidRPr="00022930">
        <w:rPr>
          <w:spacing w:val="-5"/>
          <w:sz w:val="22"/>
          <w:szCs w:val="22"/>
          <w:lang w:val="ms-MY"/>
        </w:rPr>
        <w:t>i</w:t>
      </w:r>
      <w:r w:rsidRPr="00022930">
        <w:rPr>
          <w:spacing w:val="5"/>
          <w:sz w:val="22"/>
          <w:szCs w:val="22"/>
          <w:lang w:val="ms-MY"/>
        </w:rPr>
        <w:t>a</w:t>
      </w:r>
      <w:r w:rsidRPr="00022930">
        <w:rPr>
          <w:sz w:val="22"/>
          <w:szCs w:val="22"/>
          <w:lang w:val="ms-MY"/>
        </w:rPr>
        <w:t>n</w:t>
      </w:r>
      <w:r w:rsidRPr="00022930">
        <w:rPr>
          <w:spacing w:val="9"/>
          <w:sz w:val="22"/>
          <w:szCs w:val="22"/>
          <w:lang w:val="ms-MY"/>
        </w:rPr>
        <w:t xml:space="preserve"> </w:t>
      </w:r>
      <w:r w:rsidRPr="00022930">
        <w:rPr>
          <w:sz w:val="22"/>
          <w:szCs w:val="22"/>
          <w:lang w:val="ms-MY"/>
        </w:rPr>
        <w:t>K</w:t>
      </w:r>
      <w:r w:rsidRPr="00022930">
        <w:rPr>
          <w:spacing w:val="5"/>
          <w:sz w:val="22"/>
          <w:szCs w:val="22"/>
          <w:lang w:val="ms-MY"/>
        </w:rPr>
        <w:t>e</w:t>
      </w:r>
      <w:r w:rsidRPr="00022930">
        <w:rPr>
          <w:spacing w:val="4"/>
          <w:sz w:val="22"/>
          <w:szCs w:val="22"/>
          <w:lang w:val="ms-MY"/>
        </w:rPr>
        <w:t>s</w:t>
      </w:r>
      <w:r w:rsidRPr="00022930">
        <w:rPr>
          <w:sz w:val="22"/>
          <w:szCs w:val="22"/>
          <w:lang w:val="ms-MY"/>
        </w:rPr>
        <w:t>i</w:t>
      </w:r>
      <w:r w:rsidRPr="00022930">
        <w:rPr>
          <w:spacing w:val="-7"/>
          <w:sz w:val="22"/>
          <w:szCs w:val="22"/>
          <w:lang w:val="ms-MY"/>
        </w:rPr>
        <w:t>h</w:t>
      </w:r>
      <w:r w:rsidRPr="00022930">
        <w:rPr>
          <w:spacing w:val="1"/>
          <w:sz w:val="22"/>
          <w:szCs w:val="22"/>
          <w:lang w:val="ms-MY"/>
        </w:rPr>
        <w:t>a</w:t>
      </w:r>
      <w:r w:rsidRPr="00022930">
        <w:rPr>
          <w:sz w:val="22"/>
          <w:szCs w:val="22"/>
          <w:lang w:val="ms-MY"/>
        </w:rPr>
        <w:t>t</w:t>
      </w:r>
      <w:r w:rsidRPr="00022930">
        <w:rPr>
          <w:spacing w:val="5"/>
          <w:sz w:val="22"/>
          <w:szCs w:val="22"/>
          <w:lang w:val="ms-MY"/>
        </w:rPr>
        <w:t>a</w:t>
      </w:r>
      <w:r w:rsidRPr="00022930">
        <w:rPr>
          <w:sz w:val="22"/>
          <w:szCs w:val="22"/>
          <w:lang w:val="ms-MY"/>
        </w:rPr>
        <w:t>n</w:t>
      </w:r>
      <w:r w:rsidRPr="00022930">
        <w:rPr>
          <w:spacing w:val="4"/>
          <w:sz w:val="22"/>
          <w:szCs w:val="22"/>
          <w:lang w:val="ms-MY"/>
        </w:rPr>
        <w:t xml:space="preserve"> </w:t>
      </w:r>
      <w:r w:rsidRPr="00022930">
        <w:rPr>
          <w:spacing w:val="6"/>
          <w:sz w:val="22"/>
          <w:szCs w:val="22"/>
          <w:lang w:val="ms-MY"/>
        </w:rPr>
        <w:t>M</w:t>
      </w:r>
      <w:r w:rsidRPr="00022930">
        <w:rPr>
          <w:spacing w:val="-4"/>
          <w:sz w:val="22"/>
          <w:szCs w:val="22"/>
          <w:lang w:val="ms-MY"/>
        </w:rPr>
        <w:t>a</w:t>
      </w:r>
      <w:r w:rsidRPr="00022930">
        <w:rPr>
          <w:sz w:val="22"/>
          <w:szCs w:val="22"/>
          <w:lang w:val="ms-MY"/>
        </w:rPr>
        <w:t>l</w:t>
      </w:r>
      <w:r w:rsidRPr="00022930">
        <w:rPr>
          <w:spacing w:val="5"/>
          <w:sz w:val="22"/>
          <w:szCs w:val="22"/>
          <w:lang w:val="ms-MY"/>
        </w:rPr>
        <w:t>a</w:t>
      </w:r>
      <w:r w:rsidRPr="00022930">
        <w:rPr>
          <w:spacing w:val="-7"/>
          <w:sz w:val="22"/>
          <w:szCs w:val="22"/>
          <w:lang w:val="ms-MY"/>
        </w:rPr>
        <w:t>y</w:t>
      </w:r>
      <w:r w:rsidRPr="00022930">
        <w:rPr>
          <w:spacing w:val="4"/>
          <w:sz w:val="22"/>
          <w:szCs w:val="22"/>
          <w:lang w:val="ms-MY"/>
        </w:rPr>
        <w:t>s</w:t>
      </w:r>
      <w:r w:rsidRPr="00022930">
        <w:rPr>
          <w:sz w:val="22"/>
          <w:szCs w:val="22"/>
          <w:lang w:val="ms-MY"/>
        </w:rPr>
        <w:t>ia (KKM)</w:t>
      </w:r>
      <w:r w:rsidRPr="00022930">
        <w:rPr>
          <w:spacing w:val="16"/>
          <w:sz w:val="22"/>
          <w:szCs w:val="22"/>
          <w:lang w:val="ms-MY"/>
        </w:rPr>
        <w:t xml:space="preserve"> </w:t>
      </w:r>
      <w:r w:rsidRPr="00022930">
        <w:rPr>
          <w:spacing w:val="-12"/>
          <w:sz w:val="22"/>
          <w:szCs w:val="22"/>
          <w:lang w:val="ms-MY"/>
        </w:rPr>
        <w:t>y</w:t>
      </w:r>
      <w:r w:rsidRPr="00022930">
        <w:rPr>
          <w:spacing w:val="5"/>
          <w:sz w:val="22"/>
          <w:szCs w:val="22"/>
          <w:lang w:val="ms-MY"/>
        </w:rPr>
        <w:t>a</w:t>
      </w:r>
      <w:r w:rsidRPr="00022930">
        <w:rPr>
          <w:spacing w:val="-2"/>
          <w:sz w:val="22"/>
          <w:szCs w:val="22"/>
          <w:lang w:val="ms-MY"/>
        </w:rPr>
        <w:t>n</w:t>
      </w:r>
      <w:r w:rsidRPr="00022930">
        <w:rPr>
          <w:sz w:val="22"/>
          <w:szCs w:val="22"/>
          <w:lang w:val="ms-MY"/>
        </w:rPr>
        <w:t xml:space="preserve">g </w:t>
      </w:r>
      <w:r w:rsidRPr="00022930">
        <w:rPr>
          <w:spacing w:val="2"/>
          <w:sz w:val="22"/>
          <w:szCs w:val="22"/>
          <w:lang w:val="ms-MY"/>
        </w:rPr>
        <w:t>b</w:t>
      </w:r>
      <w:r w:rsidRPr="00022930">
        <w:rPr>
          <w:spacing w:val="1"/>
          <w:sz w:val="22"/>
          <w:szCs w:val="22"/>
          <w:lang w:val="ms-MY"/>
        </w:rPr>
        <w:t>e</w:t>
      </w:r>
      <w:r w:rsidRPr="00022930">
        <w:rPr>
          <w:spacing w:val="2"/>
          <w:sz w:val="22"/>
          <w:szCs w:val="22"/>
          <w:lang w:val="ms-MY"/>
        </w:rPr>
        <w:t>ru</w:t>
      </w:r>
      <w:r w:rsidRPr="00022930">
        <w:rPr>
          <w:spacing w:val="-1"/>
          <w:sz w:val="22"/>
          <w:szCs w:val="22"/>
          <w:lang w:val="ms-MY"/>
        </w:rPr>
        <w:t>s</w:t>
      </w:r>
      <w:r w:rsidRPr="00022930">
        <w:rPr>
          <w:sz w:val="22"/>
          <w:szCs w:val="22"/>
          <w:lang w:val="ms-MY"/>
        </w:rPr>
        <w:t>ia</w:t>
      </w:r>
      <w:r w:rsidRPr="00022930">
        <w:rPr>
          <w:spacing w:val="2"/>
          <w:sz w:val="22"/>
          <w:szCs w:val="22"/>
          <w:lang w:val="ms-MY"/>
        </w:rPr>
        <w:t xml:space="preserve"> m</w:t>
      </w:r>
      <w:r w:rsidRPr="00022930">
        <w:rPr>
          <w:spacing w:val="1"/>
          <w:sz w:val="22"/>
          <w:szCs w:val="22"/>
          <w:lang w:val="ms-MY"/>
        </w:rPr>
        <w:t>e</w:t>
      </w:r>
      <w:r w:rsidRPr="00022930">
        <w:rPr>
          <w:sz w:val="22"/>
          <w:szCs w:val="22"/>
          <w:lang w:val="ms-MY"/>
        </w:rPr>
        <w:t>l</w:t>
      </w:r>
      <w:r w:rsidRPr="00022930">
        <w:rPr>
          <w:spacing w:val="1"/>
          <w:sz w:val="22"/>
          <w:szCs w:val="22"/>
          <w:lang w:val="ms-MY"/>
        </w:rPr>
        <w:t>e</w:t>
      </w:r>
      <w:r w:rsidRPr="00022930">
        <w:rPr>
          <w:spacing w:val="2"/>
          <w:sz w:val="22"/>
          <w:szCs w:val="22"/>
          <w:lang w:val="ms-MY"/>
        </w:rPr>
        <w:t>b</w:t>
      </w:r>
      <w:r w:rsidRPr="00022930">
        <w:rPr>
          <w:spacing w:val="-5"/>
          <w:sz w:val="22"/>
          <w:szCs w:val="22"/>
          <w:lang w:val="ms-MY"/>
        </w:rPr>
        <w:t>i</w:t>
      </w:r>
      <w:r w:rsidRPr="00022930">
        <w:rPr>
          <w:spacing w:val="2"/>
          <w:sz w:val="22"/>
          <w:szCs w:val="22"/>
          <w:lang w:val="ms-MY"/>
        </w:rPr>
        <w:t>h</w:t>
      </w:r>
      <w:r w:rsidRPr="00022930">
        <w:rPr>
          <w:sz w:val="22"/>
          <w:szCs w:val="22"/>
          <w:lang w:val="ms-MY"/>
        </w:rPr>
        <w:t>i</w:t>
      </w:r>
      <w:r w:rsidRPr="00022930">
        <w:rPr>
          <w:spacing w:val="4"/>
          <w:sz w:val="22"/>
          <w:szCs w:val="22"/>
          <w:lang w:val="ms-MY"/>
        </w:rPr>
        <w:t xml:space="preserve"> </w:t>
      </w:r>
      <w:r w:rsidRPr="00022930">
        <w:rPr>
          <w:spacing w:val="2"/>
          <w:sz w:val="22"/>
          <w:szCs w:val="22"/>
          <w:lang w:val="ms-MY"/>
        </w:rPr>
        <w:t>5</w:t>
      </w:r>
      <w:r w:rsidRPr="00022930">
        <w:rPr>
          <w:sz w:val="22"/>
          <w:szCs w:val="22"/>
          <w:lang w:val="ms-MY"/>
        </w:rPr>
        <w:t>0</w:t>
      </w:r>
      <w:r w:rsidRPr="00022930">
        <w:rPr>
          <w:spacing w:val="5"/>
          <w:sz w:val="22"/>
          <w:szCs w:val="22"/>
          <w:lang w:val="ms-MY"/>
        </w:rPr>
        <w:t xml:space="preserve"> </w:t>
      </w:r>
      <w:r w:rsidRPr="00022930">
        <w:rPr>
          <w:w w:val="102"/>
          <w:sz w:val="22"/>
          <w:szCs w:val="22"/>
          <w:lang w:val="ms-MY"/>
        </w:rPr>
        <w:t>t</w:t>
      </w:r>
      <w:r w:rsidRPr="00022930">
        <w:rPr>
          <w:spacing w:val="1"/>
          <w:w w:val="102"/>
          <w:sz w:val="22"/>
          <w:szCs w:val="22"/>
          <w:lang w:val="ms-MY"/>
        </w:rPr>
        <w:t>a</w:t>
      </w:r>
      <w:r w:rsidRPr="00022930">
        <w:rPr>
          <w:spacing w:val="-7"/>
          <w:w w:val="102"/>
          <w:sz w:val="22"/>
          <w:szCs w:val="22"/>
          <w:lang w:val="ms-MY"/>
        </w:rPr>
        <w:t>h</w:t>
      </w:r>
      <w:r w:rsidRPr="00022930">
        <w:rPr>
          <w:spacing w:val="7"/>
          <w:w w:val="102"/>
          <w:sz w:val="22"/>
          <w:szCs w:val="22"/>
          <w:lang w:val="ms-MY"/>
        </w:rPr>
        <w:t>u</w:t>
      </w:r>
      <w:r w:rsidRPr="00022930">
        <w:rPr>
          <w:w w:val="102"/>
          <w:sz w:val="22"/>
          <w:szCs w:val="22"/>
          <w:lang w:val="ms-MY"/>
        </w:rPr>
        <w:t xml:space="preserve">n </w:t>
      </w:r>
      <w:r w:rsidRPr="00022930">
        <w:rPr>
          <w:spacing w:val="2"/>
          <w:sz w:val="22"/>
          <w:szCs w:val="22"/>
          <w:lang w:val="ms-MY"/>
        </w:rPr>
        <w:t>d</w:t>
      </w:r>
      <w:r w:rsidRPr="00022930">
        <w:rPr>
          <w:spacing w:val="1"/>
          <w:sz w:val="22"/>
          <w:szCs w:val="22"/>
          <w:lang w:val="ms-MY"/>
        </w:rPr>
        <w:t>a</w:t>
      </w:r>
      <w:r w:rsidRPr="00022930">
        <w:rPr>
          <w:sz w:val="22"/>
          <w:szCs w:val="22"/>
          <w:lang w:val="ms-MY"/>
        </w:rPr>
        <w:t>n</w:t>
      </w:r>
      <w:r w:rsidRPr="00022930">
        <w:rPr>
          <w:spacing w:val="5"/>
          <w:sz w:val="22"/>
          <w:szCs w:val="22"/>
          <w:lang w:val="ms-MY"/>
        </w:rPr>
        <w:t xml:space="preserve"> </w:t>
      </w:r>
      <w:r w:rsidRPr="00022930">
        <w:rPr>
          <w:sz w:val="22"/>
          <w:szCs w:val="22"/>
          <w:lang w:val="ms-MY"/>
        </w:rPr>
        <w:t>Bahagian Pakar</w:t>
      </w:r>
      <w:r w:rsidRPr="00022930">
        <w:rPr>
          <w:spacing w:val="13"/>
          <w:sz w:val="22"/>
          <w:szCs w:val="22"/>
          <w:lang w:val="ms-MY"/>
        </w:rPr>
        <w:t xml:space="preserve"> </w:t>
      </w:r>
      <w:r w:rsidRPr="00022930">
        <w:rPr>
          <w:sz w:val="22"/>
          <w:szCs w:val="22"/>
          <w:lang w:val="ms-MY"/>
        </w:rPr>
        <w:t>F</w:t>
      </w:r>
      <w:r w:rsidRPr="00022930">
        <w:rPr>
          <w:spacing w:val="2"/>
          <w:sz w:val="22"/>
          <w:szCs w:val="22"/>
          <w:lang w:val="ms-MY"/>
        </w:rPr>
        <w:t>or</w:t>
      </w:r>
      <w:r w:rsidRPr="00022930">
        <w:rPr>
          <w:spacing w:val="1"/>
          <w:sz w:val="22"/>
          <w:szCs w:val="22"/>
          <w:lang w:val="ms-MY"/>
        </w:rPr>
        <w:t>e</w:t>
      </w:r>
      <w:r w:rsidRPr="00022930">
        <w:rPr>
          <w:spacing w:val="-2"/>
          <w:sz w:val="22"/>
          <w:szCs w:val="22"/>
          <w:lang w:val="ms-MY"/>
        </w:rPr>
        <w:t>n</w:t>
      </w:r>
      <w:r w:rsidRPr="00022930">
        <w:rPr>
          <w:spacing w:val="-6"/>
          <w:sz w:val="22"/>
          <w:szCs w:val="22"/>
          <w:lang w:val="ms-MY"/>
        </w:rPr>
        <w:t>s</w:t>
      </w:r>
      <w:r w:rsidRPr="00022930">
        <w:rPr>
          <w:spacing w:val="5"/>
          <w:sz w:val="22"/>
          <w:szCs w:val="22"/>
          <w:lang w:val="ms-MY"/>
        </w:rPr>
        <w:t>i</w:t>
      </w:r>
      <w:r w:rsidRPr="00022930">
        <w:rPr>
          <w:spacing w:val="-7"/>
          <w:sz w:val="22"/>
          <w:szCs w:val="22"/>
          <w:lang w:val="ms-MY"/>
        </w:rPr>
        <w:t>k</w:t>
      </w:r>
      <w:r w:rsidRPr="00022930">
        <w:rPr>
          <w:sz w:val="22"/>
          <w:szCs w:val="22"/>
          <w:lang w:val="ms-MY"/>
        </w:rPr>
        <w:t>,</w:t>
      </w:r>
      <w:r w:rsidRPr="00022930">
        <w:rPr>
          <w:spacing w:val="23"/>
          <w:sz w:val="22"/>
          <w:szCs w:val="22"/>
          <w:lang w:val="ms-MY"/>
        </w:rPr>
        <w:t xml:space="preserve"> </w:t>
      </w:r>
      <w:r w:rsidRPr="00022930">
        <w:rPr>
          <w:spacing w:val="-1"/>
          <w:sz w:val="22"/>
          <w:szCs w:val="22"/>
          <w:lang w:val="ms-MY"/>
        </w:rPr>
        <w:t>B</w:t>
      </w:r>
      <w:r w:rsidRPr="00022930">
        <w:rPr>
          <w:spacing w:val="2"/>
          <w:sz w:val="22"/>
          <w:szCs w:val="22"/>
          <w:lang w:val="ms-MY"/>
        </w:rPr>
        <w:t>un</w:t>
      </w:r>
      <w:r w:rsidRPr="00022930">
        <w:rPr>
          <w:spacing w:val="-7"/>
          <w:sz w:val="22"/>
          <w:szCs w:val="22"/>
          <w:lang w:val="ms-MY"/>
        </w:rPr>
        <w:t>y</w:t>
      </w:r>
      <w:r w:rsidRPr="00022930">
        <w:rPr>
          <w:sz w:val="22"/>
          <w:szCs w:val="22"/>
          <w:lang w:val="ms-MY"/>
        </w:rPr>
        <w:t>i</w:t>
      </w:r>
      <w:r w:rsidRPr="00022930">
        <w:rPr>
          <w:spacing w:val="11"/>
          <w:sz w:val="22"/>
          <w:szCs w:val="22"/>
          <w:lang w:val="ms-MY"/>
        </w:rPr>
        <w:t xml:space="preserve"> </w:t>
      </w:r>
      <w:r w:rsidRPr="00022930">
        <w:rPr>
          <w:spacing w:val="2"/>
          <w:sz w:val="22"/>
          <w:szCs w:val="22"/>
          <w:lang w:val="ms-MY"/>
        </w:rPr>
        <w:t>d</w:t>
      </w:r>
      <w:r w:rsidRPr="00022930">
        <w:rPr>
          <w:spacing w:val="5"/>
          <w:sz w:val="22"/>
          <w:szCs w:val="22"/>
          <w:lang w:val="ms-MY"/>
        </w:rPr>
        <w:t>a</w:t>
      </w:r>
      <w:r w:rsidRPr="00022930">
        <w:rPr>
          <w:sz w:val="22"/>
          <w:szCs w:val="22"/>
          <w:lang w:val="ms-MY"/>
        </w:rPr>
        <w:t xml:space="preserve">n </w:t>
      </w:r>
      <w:r w:rsidRPr="00022930">
        <w:rPr>
          <w:spacing w:val="4"/>
          <w:sz w:val="22"/>
          <w:szCs w:val="22"/>
          <w:lang w:val="ms-MY"/>
        </w:rPr>
        <w:t>S</w:t>
      </w:r>
      <w:r w:rsidRPr="00022930">
        <w:rPr>
          <w:spacing w:val="-4"/>
          <w:sz w:val="22"/>
          <w:szCs w:val="22"/>
          <w:lang w:val="ms-MY"/>
        </w:rPr>
        <w:t>e</w:t>
      </w:r>
      <w:r w:rsidRPr="00022930">
        <w:rPr>
          <w:spacing w:val="2"/>
          <w:sz w:val="22"/>
          <w:szCs w:val="22"/>
          <w:lang w:val="ms-MY"/>
        </w:rPr>
        <w:t>n</w:t>
      </w:r>
      <w:r w:rsidRPr="00022930">
        <w:rPr>
          <w:spacing w:val="-2"/>
          <w:sz w:val="22"/>
          <w:szCs w:val="22"/>
          <w:lang w:val="ms-MY"/>
        </w:rPr>
        <w:t>gg</w:t>
      </w:r>
      <w:r w:rsidRPr="00022930">
        <w:rPr>
          <w:spacing w:val="1"/>
          <w:sz w:val="22"/>
          <w:szCs w:val="22"/>
          <w:lang w:val="ms-MY"/>
        </w:rPr>
        <w:t>a</w:t>
      </w:r>
      <w:r w:rsidRPr="00022930">
        <w:rPr>
          <w:spacing w:val="2"/>
          <w:sz w:val="22"/>
          <w:szCs w:val="22"/>
          <w:lang w:val="ms-MY"/>
        </w:rPr>
        <w:t>r</w:t>
      </w:r>
      <w:r w:rsidRPr="00022930">
        <w:rPr>
          <w:spacing w:val="-4"/>
          <w:sz w:val="22"/>
          <w:szCs w:val="22"/>
          <w:lang w:val="ms-MY"/>
        </w:rPr>
        <w:t>a</w:t>
      </w:r>
      <w:r w:rsidRPr="00022930">
        <w:rPr>
          <w:sz w:val="22"/>
          <w:szCs w:val="22"/>
          <w:lang w:val="ms-MY"/>
        </w:rPr>
        <w:t>,</w:t>
      </w:r>
      <w:r w:rsidRPr="00022930">
        <w:rPr>
          <w:spacing w:val="25"/>
          <w:sz w:val="22"/>
          <w:szCs w:val="22"/>
          <w:lang w:val="ms-MY"/>
        </w:rPr>
        <w:t xml:space="preserve"> </w:t>
      </w:r>
      <w:r w:rsidRPr="00022930">
        <w:rPr>
          <w:spacing w:val="-1"/>
          <w:sz w:val="22"/>
          <w:szCs w:val="22"/>
          <w:lang w:val="ms-MY"/>
        </w:rPr>
        <w:t>C</w:t>
      </w:r>
      <w:r w:rsidRPr="00022930">
        <w:rPr>
          <w:spacing w:val="-4"/>
          <w:sz w:val="22"/>
          <w:szCs w:val="22"/>
          <w:lang w:val="ms-MY"/>
        </w:rPr>
        <w:t>a</w:t>
      </w:r>
      <w:r w:rsidRPr="00022930">
        <w:rPr>
          <w:spacing w:val="5"/>
          <w:sz w:val="22"/>
          <w:szCs w:val="22"/>
          <w:lang w:val="ms-MY"/>
        </w:rPr>
        <w:t>w</w:t>
      </w:r>
      <w:r w:rsidRPr="00022930">
        <w:rPr>
          <w:spacing w:val="1"/>
          <w:sz w:val="22"/>
          <w:szCs w:val="22"/>
          <w:lang w:val="ms-MY"/>
        </w:rPr>
        <w:t>a</w:t>
      </w:r>
      <w:r w:rsidRPr="00022930">
        <w:rPr>
          <w:spacing w:val="-2"/>
          <w:sz w:val="22"/>
          <w:szCs w:val="22"/>
          <w:lang w:val="ms-MY"/>
        </w:rPr>
        <w:t>ng</w:t>
      </w:r>
      <w:r w:rsidRPr="00022930">
        <w:rPr>
          <w:spacing w:val="5"/>
          <w:sz w:val="22"/>
          <w:szCs w:val="22"/>
          <w:lang w:val="ms-MY"/>
        </w:rPr>
        <w:t>a</w:t>
      </w:r>
      <w:r w:rsidRPr="00022930">
        <w:rPr>
          <w:sz w:val="22"/>
          <w:szCs w:val="22"/>
          <w:lang w:val="ms-MY"/>
        </w:rPr>
        <w:t>n</w:t>
      </w:r>
      <w:r w:rsidRPr="00022930">
        <w:rPr>
          <w:spacing w:val="12"/>
          <w:sz w:val="22"/>
          <w:szCs w:val="22"/>
          <w:lang w:val="ms-MY"/>
        </w:rPr>
        <w:t xml:space="preserve"> </w:t>
      </w:r>
      <w:r w:rsidRPr="00022930">
        <w:rPr>
          <w:spacing w:val="1"/>
          <w:sz w:val="22"/>
          <w:szCs w:val="22"/>
          <w:lang w:val="ms-MY"/>
        </w:rPr>
        <w:t>K</w:t>
      </w:r>
      <w:r w:rsidRPr="00022930">
        <w:rPr>
          <w:spacing w:val="5"/>
          <w:sz w:val="22"/>
          <w:szCs w:val="22"/>
          <w:lang w:val="ms-MY"/>
        </w:rPr>
        <w:t>e</w:t>
      </w:r>
      <w:r w:rsidRPr="00022930">
        <w:rPr>
          <w:spacing w:val="-5"/>
          <w:sz w:val="22"/>
          <w:szCs w:val="22"/>
          <w:lang w:val="ms-MY"/>
        </w:rPr>
        <w:t>j</w:t>
      </w:r>
      <w:r w:rsidRPr="00022930">
        <w:rPr>
          <w:spacing w:val="2"/>
          <w:sz w:val="22"/>
          <w:szCs w:val="22"/>
          <w:lang w:val="ms-MY"/>
        </w:rPr>
        <w:t>ur</w:t>
      </w:r>
      <w:r w:rsidRPr="00022930">
        <w:rPr>
          <w:spacing w:val="7"/>
          <w:sz w:val="22"/>
          <w:szCs w:val="22"/>
          <w:lang w:val="ms-MY"/>
        </w:rPr>
        <w:t>u</w:t>
      </w:r>
      <w:r w:rsidRPr="00022930">
        <w:rPr>
          <w:sz w:val="22"/>
          <w:szCs w:val="22"/>
          <w:lang w:val="ms-MY"/>
        </w:rPr>
        <w:t>t</w:t>
      </w:r>
      <w:r w:rsidRPr="00022930">
        <w:rPr>
          <w:spacing w:val="1"/>
          <w:sz w:val="22"/>
          <w:szCs w:val="22"/>
          <w:lang w:val="ms-MY"/>
        </w:rPr>
        <w:t>e</w:t>
      </w:r>
      <w:r w:rsidRPr="00022930">
        <w:rPr>
          <w:spacing w:val="2"/>
          <w:sz w:val="22"/>
          <w:szCs w:val="22"/>
          <w:lang w:val="ms-MY"/>
        </w:rPr>
        <w:t>r</w:t>
      </w:r>
      <w:r w:rsidRPr="00022930">
        <w:rPr>
          <w:spacing w:val="-4"/>
          <w:sz w:val="22"/>
          <w:szCs w:val="22"/>
          <w:lang w:val="ms-MY"/>
        </w:rPr>
        <w:t>a</w:t>
      </w:r>
      <w:r w:rsidRPr="00022930">
        <w:rPr>
          <w:spacing w:val="1"/>
          <w:sz w:val="22"/>
          <w:szCs w:val="22"/>
          <w:lang w:val="ms-MY"/>
        </w:rPr>
        <w:t>a</w:t>
      </w:r>
      <w:r w:rsidRPr="00022930">
        <w:rPr>
          <w:sz w:val="22"/>
          <w:szCs w:val="22"/>
          <w:lang w:val="ms-MY"/>
        </w:rPr>
        <w:t>n</w:t>
      </w:r>
      <w:r w:rsidRPr="00022930">
        <w:rPr>
          <w:spacing w:val="23"/>
          <w:sz w:val="22"/>
          <w:szCs w:val="22"/>
          <w:lang w:val="ms-MY"/>
        </w:rPr>
        <w:t xml:space="preserve"> </w:t>
      </w:r>
      <w:r w:rsidRPr="00022930">
        <w:rPr>
          <w:spacing w:val="1"/>
          <w:sz w:val="22"/>
          <w:szCs w:val="22"/>
          <w:lang w:val="ms-MY"/>
        </w:rPr>
        <w:t>Me</w:t>
      </w:r>
      <w:r w:rsidRPr="00022930">
        <w:rPr>
          <w:spacing w:val="-7"/>
          <w:sz w:val="22"/>
          <w:szCs w:val="22"/>
          <w:lang w:val="ms-MY"/>
        </w:rPr>
        <w:t>k</w:t>
      </w:r>
      <w:r w:rsidRPr="00022930">
        <w:rPr>
          <w:spacing w:val="1"/>
          <w:sz w:val="22"/>
          <w:szCs w:val="22"/>
          <w:lang w:val="ms-MY"/>
        </w:rPr>
        <w:t>a</w:t>
      </w:r>
      <w:r w:rsidRPr="00022930">
        <w:rPr>
          <w:spacing w:val="2"/>
          <w:sz w:val="22"/>
          <w:szCs w:val="22"/>
          <w:lang w:val="ms-MY"/>
        </w:rPr>
        <w:t>n</w:t>
      </w:r>
      <w:r w:rsidRPr="00022930">
        <w:rPr>
          <w:sz w:val="22"/>
          <w:szCs w:val="22"/>
          <w:lang w:val="ms-MY"/>
        </w:rPr>
        <w:t>i</w:t>
      </w:r>
      <w:r w:rsidRPr="00022930">
        <w:rPr>
          <w:spacing w:val="-2"/>
          <w:sz w:val="22"/>
          <w:szCs w:val="22"/>
          <w:lang w:val="ms-MY"/>
        </w:rPr>
        <w:t>k</w:t>
      </w:r>
      <w:r w:rsidRPr="00022930">
        <w:rPr>
          <w:spacing w:val="1"/>
          <w:sz w:val="22"/>
          <w:szCs w:val="22"/>
          <w:lang w:val="ms-MY"/>
        </w:rPr>
        <w:t>a</w:t>
      </w:r>
      <w:r w:rsidRPr="00022930">
        <w:rPr>
          <w:sz w:val="22"/>
          <w:szCs w:val="22"/>
          <w:lang w:val="ms-MY"/>
        </w:rPr>
        <w:t>l,</w:t>
      </w:r>
      <w:r w:rsidRPr="00022930">
        <w:rPr>
          <w:spacing w:val="15"/>
          <w:sz w:val="22"/>
          <w:szCs w:val="22"/>
          <w:lang w:val="ms-MY"/>
        </w:rPr>
        <w:t xml:space="preserve"> Ibu Pejabat JKR Malaysia </w:t>
      </w:r>
      <w:r w:rsidRPr="00022930">
        <w:rPr>
          <w:w w:val="102"/>
          <w:sz w:val="22"/>
          <w:szCs w:val="22"/>
          <w:lang w:val="ms-MY"/>
        </w:rPr>
        <w:t>t</w:t>
      </w:r>
      <w:r w:rsidRPr="00022930">
        <w:rPr>
          <w:spacing w:val="5"/>
          <w:w w:val="102"/>
          <w:sz w:val="22"/>
          <w:szCs w:val="22"/>
          <w:lang w:val="ms-MY"/>
        </w:rPr>
        <w:t>e</w:t>
      </w:r>
      <w:r w:rsidRPr="00022930">
        <w:rPr>
          <w:spacing w:val="-5"/>
          <w:w w:val="102"/>
          <w:sz w:val="22"/>
          <w:szCs w:val="22"/>
          <w:lang w:val="ms-MY"/>
        </w:rPr>
        <w:t>l</w:t>
      </w:r>
      <w:r w:rsidRPr="00022930">
        <w:rPr>
          <w:spacing w:val="5"/>
          <w:w w:val="102"/>
          <w:sz w:val="22"/>
          <w:szCs w:val="22"/>
          <w:lang w:val="ms-MY"/>
        </w:rPr>
        <w:t>a</w:t>
      </w:r>
      <w:r w:rsidRPr="00022930">
        <w:rPr>
          <w:w w:val="102"/>
          <w:sz w:val="22"/>
          <w:szCs w:val="22"/>
          <w:lang w:val="ms-MY"/>
        </w:rPr>
        <w:t xml:space="preserve">h </w:t>
      </w:r>
      <w:r w:rsidRPr="00022930">
        <w:rPr>
          <w:spacing w:val="2"/>
          <w:sz w:val="22"/>
          <w:szCs w:val="22"/>
          <w:lang w:val="ms-MY"/>
        </w:rPr>
        <w:t>d</w:t>
      </w:r>
      <w:r w:rsidRPr="00022930">
        <w:rPr>
          <w:spacing w:val="-5"/>
          <w:sz w:val="22"/>
          <w:szCs w:val="22"/>
          <w:lang w:val="ms-MY"/>
        </w:rPr>
        <w:t>i</w:t>
      </w:r>
      <w:r w:rsidRPr="00022930">
        <w:rPr>
          <w:spacing w:val="5"/>
          <w:sz w:val="22"/>
          <w:szCs w:val="22"/>
          <w:lang w:val="ms-MY"/>
        </w:rPr>
        <w:t>t</w:t>
      </w:r>
      <w:r w:rsidRPr="00022930">
        <w:rPr>
          <w:spacing w:val="2"/>
          <w:sz w:val="22"/>
          <w:szCs w:val="22"/>
          <w:lang w:val="ms-MY"/>
        </w:rPr>
        <w:t>u</w:t>
      </w:r>
      <w:r w:rsidRPr="00022930">
        <w:rPr>
          <w:spacing w:val="-2"/>
          <w:sz w:val="22"/>
          <w:szCs w:val="22"/>
          <w:lang w:val="ms-MY"/>
        </w:rPr>
        <w:t>g</w:t>
      </w:r>
      <w:r w:rsidRPr="00022930">
        <w:rPr>
          <w:spacing w:val="-4"/>
          <w:sz w:val="22"/>
          <w:szCs w:val="22"/>
          <w:lang w:val="ms-MY"/>
        </w:rPr>
        <w:t>a</w:t>
      </w:r>
      <w:r w:rsidRPr="00022930">
        <w:rPr>
          <w:spacing w:val="-1"/>
          <w:sz w:val="22"/>
          <w:szCs w:val="22"/>
          <w:lang w:val="ms-MY"/>
        </w:rPr>
        <w:t>s</w:t>
      </w:r>
      <w:r w:rsidRPr="00022930">
        <w:rPr>
          <w:spacing w:val="2"/>
          <w:sz w:val="22"/>
          <w:szCs w:val="22"/>
          <w:lang w:val="ms-MY"/>
        </w:rPr>
        <w:t>k</w:t>
      </w:r>
      <w:r w:rsidRPr="00022930">
        <w:rPr>
          <w:spacing w:val="1"/>
          <w:sz w:val="22"/>
          <w:szCs w:val="22"/>
          <w:lang w:val="ms-MY"/>
        </w:rPr>
        <w:t>a</w:t>
      </w:r>
      <w:r w:rsidRPr="00022930">
        <w:rPr>
          <w:sz w:val="22"/>
          <w:szCs w:val="22"/>
          <w:lang w:val="ms-MY"/>
        </w:rPr>
        <w:t>n</w:t>
      </w:r>
      <w:r w:rsidRPr="00022930">
        <w:rPr>
          <w:spacing w:val="9"/>
          <w:sz w:val="22"/>
          <w:szCs w:val="22"/>
          <w:lang w:val="ms-MY"/>
        </w:rPr>
        <w:t xml:space="preserve"> </w:t>
      </w:r>
      <w:r w:rsidRPr="00022930">
        <w:rPr>
          <w:spacing w:val="4"/>
          <w:sz w:val="22"/>
          <w:szCs w:val="22"/>
          <w:lang w:val="ms-MY"/>
        </w:rPr>
        <w:t>s</w:t>
      </w:r>
      <w:r w:rsidRPr="00022930">
        <w:rPr>
          <w:spacing w:val="-4"/>
          <w:sz w:val="22"/>
          <w:szCs w:val="22"/>
          <w:lang w:val="ms-MY"/>
        </w:rPr>
        <w:t>e</w:t>
      </w:r>
      <w:r w:rsidRPr="00022930">
        <w:rPr>
          <w:spacing w:val="7"/>
          <w:sz w:val="22"/>
          <w:szCs w:val="22"/>
          <w:lang w:val="ms-MY"/>
        </w:rPr>
        <w:t>b</w:t>
      </w:r>
      <w:r w:rsidRPr="00022930">
        <w:rPr>
          <w:spacing w:val="-4"/>
          <w:sz w:val="22"/>
          <w:szCs w:val="22"/>
          <w:lang w:val="ms-MY"/>
        </w:rPr>
        <w:t>a</w:t>
      </w:r>
      <w:r w:rsidRPr="00022930">
        <w:rPr>
          <w:spacing w:val="-2"/>
          <w:sz w:val="22"/>
          <w:szCs w:val="22"/>
          <w:lang w:val="ms-MY"/>
        </w:rPr>
        <w:t>g</w:t>
      </w:r>
      <w:r w:rsidRPr="00022930">
        <w:rPr>
          <w:spacing w:val="5"/>
          <w:sz w:val="22"/>
          <w:szCs w:val="22"/>
          <w:lang w:val="ms-MY"/>
        </w:rPr>
        <w:t>a</w:t>
      </w:r>
      <w:r w:rsidRPr="00022930">
        <w:rPr>
          <w:sz w:val="22"/>
          <w:szCs w:val="22"/>
          <w:lang w:val="ms-MY"/>
        </w:rPr>
        <w:t xml:space="preserve">i </w:t>
      </w:r>
      <w:r w:rsidRPr="00022930">
        <w:rPr>
          <w:spacing w:val="5"/>
          <w:sz w:val="22"/>
          <w:szCs w:val="22"/>
          <w:lang w:val="ms-MY"/>
        </w:rPr>
        <w:t>A</w:t>
      </w:r>
      <w:r w:rsidRPr="00022930">
        <w:rPr>
          <w:spacing w:val="-2"/>
          <w:sz w:val="22"/>
          <w:szCs w:val="22"/>
          <w:lang w:val="ms-MY"/>
        </w:rPr>
        <w:t>h</w:t>
      </w:r>
      <w:r w:rsidRPr="00022930">
        <w:rPr>
          <w:sz w:val="22"/>
          <w:szCs w:val="22"/>
          <w:lang w:val="ms-MY"/>
        </w:rPr>
        <w:t>li P</w:t>
      </w:r>
      <w:r w:rsidRPr="00022930">
        <w:rPr>
          <w:spacing w:val="5"/>
          <w:sz w:val="22"/>
          <w:szCs w:val="22"/>
          <w:lang w:val="ms-MY"/>
        </w:rPr>
        <w:t>a</w:t>
      </w:r>
      <w:r w:rsidRPr="00022930">
        <w:rPr>
          <w:spacing w:val="-6"/>
          <w:sz w:val="22"/>
          <w:szCs w:val="22"/>
          <w:lang w:val="ms-MY"/>
        </w:rPr>
        <w:t>s</w:t>
      </w:r>
      <w:r w:rsidRPr="00022930">
        <w:rPr>
          <w:spacing w:val="7"/>
          <w:sz w:val="22"/>
          <w:szCs w:val="22"/>
          <w:lang w:val="ms-MY"/>
        </w:rPr>
        <w:t>u</w:t>
      </w:r>
      <w:r w:rsidRPr="00022930">
        <w:rPr>
          <w:spacing w:val="-7"/>
          <w:sz w:val="22"/>
          <w:szCs w:val="22"/>
          <w:lang w:val="ms-MY"/>
        </w:rPr>
        <w:t>k</w:t>
      </w:r>
      <w:r w:rsidRPr="00022930">
        <w:rPr>
          <w:spacing w:val="5"/>
          <w:sz w:val="22"/>
          <w:szCs w:val="22"/>
          <w:lang w:val="ms-MY"/>
        </w:rPr>
        <w:t>a</w:t>
      </w:r>
      <w:r w:rsidRPr="00022930">
        <w:rPr>
          <w:sz w:val="22"/>
          <w:szCs w:val="22"/>
          <w:lang w:val="ms-MY"/>
        </w:rPr>
        <w:t>n</w:t>
      </w:r>
      <w:r w:rsidRPr="00022930">
        <w:rPr>
          <w:spacing w:val="5"/>
          <w:sz w:val="22"/>
          <w:szCs w:val="22"/>
          <w:lang w:val="ms-MY"/>
        </w:rPr>
        <w:t xml:space="preserve"> </w:t>
      </w:r>
      <w:r w:rsidRPr="00022930">
        <w:rPr>
          <w:spacing w:val="-4"/>
          <w:sz w:val="22"/>
          <w:szCs w:val="22"/>
          <w:lang w:val="ms-MY"/>
        </w:rPr>
        <w:t>A</w:t>
      </w:r>
      <w:r w:rsidRPr="00022930">
        <w:rPr>
          <w:spacing w:val="7"/>
          <w:sz w:val="22"/>
          <w:szCs w:val="22"/>
          <w:lang w:val="ms-MY"/>
        </w:rPr>
        <w:t>u</w:t>
      </w:r>
      <w:r w:rsidRPr="00022930">
        <w:rPr>
          <w:spacing w:val="2"/>
          <w:sz w:val="22"/>
          <w:szCs w:val="22"/>
          <w:lang w:val="ms-MY"/>
        </w:rPr>
        <w:t>d</w:t>
      </w:r>
      <w:r w:rsidRPr="00022930">
        <w:rPr>
          <w:sz w:val="22"/>
          <w:szCs w:val="22"/>
          <w:lang w:val="ms-MY"/>
        </w:rPr>
        <w:t>it</w:t>
      </w:r>
      <w:r w:rsidRPr="00022930">
        <w:rPr>
          <w:spacing w:val="2"/>
          <w:sz w:val="22"/>
          <w:szCs w:val="22"/>
          <w:lang w:val="ms-MY"/>
        </w:rPr>
        <w:t xml:space="preserve"> u</w:t>
      </w:r>
      <w:r w:rsidRPr="00022930">
        <w:rPr>
          <w:spacing w:val="-2"/>
          <w:sz w:val="22"/>
          <w:szCs w:val="22"/>
          <w:lang w:val="ms-MY"/>
        </w:rPr>
        <w:t>n</w:t>
      </w:r>
      <w:r w:rsidRPr="00022930">
        <w:rPr>
          <w:sz w:val="22"/>
          <w:szCs w:val="22"/>
          <w:lang w:val="ms-MY"/>
        </w:rPr>
        <w:t>t</w:t>
      </w:r>
      <w:r w:rsidRPr="00022930">
        <w:rPr>
          <w:spacing w:val="2"/>
          <w:sz w:val="22"/>
          <w:szCs w:val="22"/>
          <w:lang w:val="ms-MY"/>
        </w:rPr>
        <w:t>u</w:t>
      </w:r>
      <w:r w:rsidRPr="00022930">
        <w:rPr>
          <w:sz w:val="22"/>
          <w:szCs w:val="22"/>
          <w:lang w:val="ms-MY"/>
        </w:rPr>
        <w:t xml:space="preserve">k </w:t>
      </w:r>
      <w:r w:rsidRPr="00022930">
        <w:rPr>
          <w:spacing w:val="1"/>
          <w:sz w:val="22"/>
          <w:szCs w:val="22"/>
          <w:lang w:val="ms-MY"/>
        </w:rPr>
        <w:t>z</w:t>
      </w:r>
      <w:r w:rsidRPr="00022930">
        <w:rPr>
          <w:spacing w:val="2"/>
          <w:sz w:val="22"/>
          <w:szCs w:val="22"/>
          <w:lang w:val="ms-MY"/>
        </w:rPr>
        <w:t>o</w:t>
      </w:r>
      <w:r w:rsidRPr="00022930">
        <w:rPr>
          <w:sz w:val="22"/>
          <w:szCs w:val="22"/>
          <w:lang w:val="ms-MY"/>
        </w:rPr>
        <w:t>n</w:t>
      </w:r>
      <w:r w:rsidRPr="00022930">
        <w:rPr>
          <w:spacing w:val="1"/>
          <w:sz w:val="22"/>
          <w:szCs w:val="22"/>
          <w:lang w:val="ms-MY"/>
        </w:rPr>
        <w:t xml:space="preserve"> </w:t>
      </w:r>
      <w:r w:rsidRPr="00022930">
        <w:rPr>
          <w:spacing w:val="-1"/>
          <w:sz w:val="22"/>
          <w:szCs w:val="22"/>
          <w:lang w:val="ms-MY"/>
        </w:rPr>
        <w:t>W</w:t>
      </w:r>
      <w:r w:rsidRPr="00022930">
        <w:rPr>
          <w:sz w:val="22"/>
          <w:szCs w:val="22"/>
          <w:lang w:val="ms-MY"/>
        </w:rPr>
        <w:t>i</w:t>
      </w:r>
      <w:r w:rsidRPr="00022930">
        <w:rPr>
          <w:spacing w:val="-5"/>
          <w:sz w:val="22"/>
          <w:szCs w:val="22"/>
          <w:lang w:val="ms-MY"/>
        </w:rPr>
        <w:t>l</w:t>
      </w:r>
      <w:r w:rsidRPr="00022930">
        <w:rPr>
          <w:spacing w:val="10"/>
          <w:sz w:val="22"/>
          <w:szCs w:val="22"/>
          <w:lang w:val="ms-MY"/>
        </w:rPr>
        <w:t>a</w:t>
      </w:r>
      <w:r w:rsidRPr="00022930">
        <w:rPr>
          <w:spacing w:val="-12"/>
          <w:sz w:val="22"/>
          <w:szCs w:val="22"/>
          <w:lang w:val="ms-MY"/>
        </w:rPr>
        <w:t>y</w:t>
      </w:r>
      <w:r w:rsidRPr="00022930">
        <w:rPr>
          <w:spacing w:val="5"/>
          <w:sz w:val="22"/>
          <w:szCs w:val="22"/>
          <w:lang w:val="ms-MY"/>
        </w:rPr>
        <w:t>a</w:t>
      </w:r>
      <w:r w:rsidRPr="00022930">
        <w:rPr>
          <w:sz w:val="22"/>
          <w:szCs w:val="22"/>
          <w:lang w:val="ms-MY"/>
        </w:rPr>
        <w:t>h</w:t>
      </w:r>
      <w:r w:rsidRPr="00022930">
        <w:rPr>
          <w:spacing w:val="9"/>
          <w:sz w:val="22"/>
          <w:szCs w:val="22"/>
          <w:lang w:val="ms-MY"/>
        </w:rPr>
        <w:t xml:space="preserve"> </w:t>
      </w:r>
      <w:r w:rsidRPr="00022930">
        <w:rPr>
          <w:sz w:val="22"/>
          <w:szCs w:val="22"/>
          <w:lang w:val="ms-MY"/>
        </w:rPr>
        <w:t>P</w:t>
      </w:r>
      <w:r w:rsidRPr="00022930">
        <w:rPr>
          <w:spacing w:val="1"/>
          <w:sz w:val="22"/>
          <w:szCs w:val="22"/>
          <w:lang w:val="ms-MY"/>
        </w:rPr>
        <w:t>e</w:t>
      </w:r>
      <w:r w:rsidRPr="00022930">
        <w:rPr>
          <w:spacing w:val="2"/>
          <w:sz w:val="22"/>
          <w:szCs w:val="22"/>
          <w:lang w:val="ms-MY"/>
        </w:rPr>
        <w:t>r</w:t>
      </w:r>
      <w:r w:rsidRPr="00022930">
        <w:rPr>
          <w:spacing w:val="-6"/>
          <w:sz w:val="22"/>
          <w:szCs w:val="22"/>
          <w:lang w:val="ms-MY"/>
        </w:rPr>
        <w:t>s</w:t>
      </w:r>
      <w:r w:rsidRPr="00022930">
        <w:rPr>
          <w:spacing w:val="5"/>
          <w:sz w:val="22"/>
          <w:szCs w:val="22"/>
          <w:lang w:val="ms-MY"/>
        </w:rPr>
        <w:t>e</w:t>
      </w:r>
      <w:r w:rsidRPr="00022930">
        <w:rPr>
          <w:spacing w:val="-2"/>
          <w:sz w:val="22"/>
          <w:szCs w:val="22"/>
          <w:lang w:val="ms-MY"/>
        </w:rPr>
        <w:t>k</w:t>
      </w:r>
      <w:r w:rsidRPr="00022930">
        <w:rPr>
          <w:spacing w:val="2"/>
          <w:sz w:val="22"/>
          <w:szCs w:val="22"/>
          <w:lang w:val="ms-MY"/>
        </w:rPr>
        <w:t>u</w:t>
      </w:r>
      <w:r w:rsidRPr="00022930">
        <w:rPr>
          <w:sz w:val="22"/>
          <w:szCs w:val="22"/>
          <w:lang w:val="ms-MY"/>
        </w:rPr>
        <w:t>t</w:t>
      </w:r>
      <w:r w:rsidRPr="00022930">
        <w:rPr>
          <w:spacing w:val="7"/>
          <w:sz w:val="22"/>
          <w:szCs w:val="22"/>
          <w:lang w:val="ms-MY"/>
        </w:rPr>
        <w:t>u</w:t>
      </w:r>
      <w:r w:rsidRPr="00022930">
        <w:rPr>
          <w:spacing w:val="-4"/>
          <w:sz w:val="22"/>
          <w:szCs w:val="22"/>
          <w:lang w:val="ms-MY"/>
        </w:rPr>
        <w:t>a</w:t>
      </w:r>
      <w:r w:rsidRPr="00022930">
        <w:rPr>
          <w:sz w:val="22"/>
          <w:szCs w:val="22"/>
          <w:lang w:val="ms-MY"/>
        </w:rPr>
        <w:t>n</w:t>
      </w:r>
      <w:r w:rsidRPr="00022930">
        <w:rPr>
          <w:spacing w:val="12"/>
          <w:sz w:val="22"/>
          <w:szCs w:val="22"/>
          <w:lang w:val="ms-MY"/>
        </w:rPr>
        <w:t xml:space="preserve"> </w:t>
      </w:r>
      <w:r w:rsidRPr="00022930">
        <w:rPr>
          <w:sz w:val="22"/>
          <w:szCs w:val="22"/>
          <w:lang w:val="ms-MY"/>
        </w:rPr>
        <w:t>K</w:t>
      </w:r>
      <w:r w:rsidRPr="00022930">
        <w:rPr>
          <w:spacing w:val="2"/>
          <w:sz w:val="22"/>
          <w:szCs w:val="22"/>
          <w:lang w:val="ms-MY"/>
        </w:rPr>
        <w:t>u</w:t>
      </w:r>
      <w:r w:rsidRPr="00022930">
        <w:rPr>
          <w:spacing w:val="1"/>
          <w:sz w:val="22"/>
          <w:szCs w:val="22"/>
          <w:lang w:val="ms-MY"/>
        </w:rPr>
        <w:t>a</w:t>
      </w:r>
      <w:r w:rsidRPr="00022930">
        <w:rPr>
          <w:spacing w:val="-5"/>
          <w:sz w:val="22"/>
          <w:szCs w:val="22"/>
          <w:lang w:val="ms-MY"/>
        </w:rPr>
        <w:t>l</w:t>
      </w:r>
      <w:r w:rsidRPr="00022930">
        <w:rPr>
          <w:sz w:val="22"/>
          <w:szCs w:val="22"/>
          <w:lang w:val="ms-MY"/>
        </w:rPr>
        <w:t>a</w:t>
      </w:r>
      <w:r w:rsidRPr="00022930">
        <w:rPr>
          <w:spacing w:val="8"/>
          <w:sz w:val="22"/>
          <w:szCs w:val="22"/>
          <w:lang w:val="ms-MY"/>
        </w:rPr>
        <w:t xml:space="preserve"> </w:t>
      </w:r>
      <w:r w:rsidRPr="00022930">
        <w:rPr>
          <w:spacing w:val="-3"/>
          <w:w w:val="102"/>
          <w:sz w:val="22"/>
          <w:szCs w:val="22"/>
          <w:lang w:val="ms-MY"/>
        </w:rPr>
        <w:t>L</w:t>
      </w:r>
      <w:r w:rsidRPr="00022930">
        <w:rPr>
          <w:spacing w:val="2"/>
          <w:w w:val="102"/>
          <w:sz w:val="22"/>
          <w:szCs w:val="22"/>
          <w:lang w:val="ms-MY"/>
        </w:rPr>
        <w:t>ump</w:t>
      </w:r>
      <w:r w:rsidRPr="00022930">
        <w:rPr>
          <w:spacing w:val="-2"/>
          <w:w w:val="102"/>
          <w:sz w:val="22"/>
          <w:szCs w:val="22"/>
          <w:lang w:val="ms-MY"/>
        </w:rPr>
        <w:t>u</w:t>
      </w:r>
      <w:r w:rsidRPr="00022930">
        <w:rPr>
          <w:spacing w:val="-3"/>
          <w:w w:val="102"/>
          <w:sz w:val="22"/>
          <w:szCs w:val="22"/>
          <w:lang w:val="ms-MY"/>
        </w:rPr>
        <w:t>r</w:t>
      </w:r>
      <w:r w:rsidRPr="00022930">
        <w:rPr>
          <w:w w:val="102"/>
          <w:sz w:val="22"/>
          <w:szCs w:val="22"/>
          <w:lang w:val="ms-MY"/>
        </w:rPr>
        <w:t xml:space="preserve">. </w:t>
      </w:r>
    </w:p>
    <w:p w:rsidR="00214700" w:rsidRPr="00022930" w:rsidRDefault="00214700" w:rsidP="00E55E08">
      <w:pPr>
        <w:spacing w:line="282" w:lineRule="auto"/>
        <w:ind w:right="161"/>
        <w:jc w:val="both"/>
        <w:rPr>
          <w:w w:val="102"/>
          <w:sz w:val="22"/>
          <w:szCs w:val="22"/>
          <w:lang w:val="ms-MY"/>
        </w:rPr>
      </w:pPr>
    </w:p>
    <w:p w:rsidR="00214700" w:rsidRPr="00022930" w:rsidRDefault="00214700" w:rsidP="00E55E08">
      <w:pPr>
        <w:spacing w:line="282" w:lineRule="auto"/>
        <w:ind w:right="161"/>
        <w:jc w:val="both"/>
        <w:rPr>
          <w:w w:val="102"/>
          <w:sz w:val="22"/>
          <w:szCs w:val="22"/>
          <w:lang w:val="ms-MY"/>
        </w:rPr>
      </w:pPr>
      <w:r w:rsidRPr="00022930">
        <w:rPr>
          <w:w w:val="102"/>
          <w:sz w:val="22"/>
          <w:szCs w:val="22"/>
          <w:lang w:val="ms-MY"/>
        </w:rPr>
        <w:t xml:space="preserve">Audit Keselamatan Kebakaran ini dilaksanakan atas inisiatif Kementerian Kesihatan Malaysia (KKM) untuk menyemak tahap kesiapsiagaan di fasiliti Kesihatan susulan dari bencana kebakaran di Hospital Sultanah Aminah, Johor Baharu pada 25 Oktober 2016. Laporan Audit Keselamatan Kebakaran ini disediakan untuk digunapakai oleh Fasiliti Kesihatan yang diaudit bagi menambahbaik tahap kesiapsiagaan kebakaran premis tersebut. </w:t>
      </w:r>
    </w:p>
    <w:p w:rsidR="00214700" w:rsidRPr="00022930" w:rsidRDefault="00214700" w:rsidP="00E55E08">
      <w:pPr>
        <w:spacing w:line="282" w:lineRule="auto"/>
        <w:ind w:right="161"/>
        <w:jc w:val="both"/>
        <w:rPr>
          <w:w w:val="102"/>
          <w:sz w:val="22"/>
          <w:szCs w:val="22"/>
          <w:lang w:val="ms-MY"/>
        </w:rPr>
      </w:pPr>
    </w:p>
    <w:p w:rsidR="00214700" w:rsidRPr="002C6A8D" w:rsidRDefault="00214700" w:rsidP="00E55E08">
      <w:pPr>
        <w:spacing w:line="282" w:lineRule="auto"/>
        <w:ind w:right="161"/>
        <w:jc w:val="both"/>
        <w:rPr>
          <w:sz w:val="22"/>
          <w:szCs w:val="22"/>
          <w:lang w:val="ms-MY"/>
        </w:rPr>
      </w:pPr>
      <w:r w:rsidRPr="002C6A8D">
        <w:rPr>
          <w:spacing w:val="2"/>
          <w:sz w:val="22"/>
          <w:szCs w:val="22"/>
          <w:lang w:val="ms-MY"/>
        </w:rPr>
        <w:t>Hospital Kuala Lumpur</w:t>
      </w:r>
      <w:r>
        <w:rPr>
          <w:spacing w:val="2"/>
          <w:sz w:val="22"/>
          <w:szCs w:val="22"/>
          <w:lang w:val="ms-MY"/>
        </w:rPr>
        <w:t xml:space="preserve"> </w:t>
      </w:r>
      <w:r w:rsidRPr="002C6A8D">
        <w:rPr>
          <w:spacing w:val="-4"/>
          <w:sz w:val="22"/>
          <w:szCs w:val="22"/>
          <w:lang w:val="ms-MY"/>
        </w:rPr>
        <w:t>mempunyai blok</w:t>
      </w:r>
      <w:r>
        <w:rPr>
          <w:spacing w:val="-4"/>
          <w:sz w:val="22"/>
          <w:szCs w:val="22"/>
          <w:lang w:val="ms-MY"/>
        </w:rPr>
        <w:t xml:space="preserve"> </w:t>
      </w:r>
      <w:r w:rsidRPr="002C6A8D">
        <w:rPr>
          <w:spacing w:val="2"/>
          <w:w w:val="102"/>
          <w:sz w:val="22"/>
          <w:szCs w:val="22"/>
          <w:lang w:val="ms-MY"/>
        </w:rPr>
        <w:t>b</w:t>
      </w:r>
      <w:r w:rsidRPr="002C6A8D">
        <w:rPr>
          <w:spacing w:val="1"/>
          <w:w w:val="102"/>
          <w:sz w:val="22"/>
          <w:szCs w:val="22"/>
          <w:lang w:val="ms-MY"/>
        </w:rPr>
        <w:t>a</w:t>
      </w:r>
      <w:r w:rsidRPr="002C6A8D">
        <w:rPr>
          <w:spacing w:val="-2"/>
          <w:w w:val="102"/>
          <w:sz w:val="22"/>
          <w:szCs w:val="22"/>
          <w:lang w:val="ms-MY"/>
        </w:rPr>
        <w:t>n</w:t>
      </w:r>
      <w:r w:rsidRPr="002C6A8D">
        <w:rPr>
          <w:spacing w:val="-7"/>
          <w:w w:val="102"/>
          <w:sz w:val="22"/>
          <w:szCs w:val="22"/>
          <w:lang w:val="ms-MY"/>
        </w:rPr>
        <w:t>g</w:t>
      </w:r>
      <w:r w:rsidRPr="002C6A8D">
        <w:rPr>
          <w:spacing w:val="7"/>
          <w:w w:val="102"/>
          <w:sz w:val="22"/>
          <w:szCs w:val="22"/>
          <w:lang w:val="ms-MY"/>
        </w:rPr>
        <w:t>u</w:t>
      </w:r>
      <w:r w:rsidRPr="002C6A8D">
        <w:rPr>
          <w:spacing w:val="-7"/>
          <w:w w:val="102"/>
          <w:sz w:val="22"/>
          <w:szCs w:val="22"/>
          <w:lang w:val="ms-MY"/>
        </w:rPr>
        <w:t>n</w:t>
      </w:r>
      <w:r w:rsidRPr="002C6A8D">
        <w:rPr>
          <w:spacing w:val="5"/>
          <w:w w:val="102"/>
          <w:sz w:val="22"/>
          <w:szCs w:val="22"/>
          <w:lang w:val="ms-MY"/>
        </w:rPr>
        <w:t>a</w:t>
      </w:r>
      <w:r w:rsidRPr="002C6A8D">
        <w:rPr>
          <w:w w:val="102"/>
          <w:sz w:val="22"/>
          <w:szCs w:val="22"/>
          <w:lang w:val="ms-MY"/>
        </w:rPr>
        <w:t xml:space="preserve">n </w:t>
      </w:r>
      <w:r w:rsidRPr="002C6A8D">
        <w:rPr>
          <w:spacing w:val="-12"/>
          <w:sz w:val="22"/>
          <w:szCs w:val="22"/>
          <w:lang w:val="ms-MY"/>
        </w:rPr>
        <w:t>y</w:t>
      </w:r>
      <w:r w:rsidRPr="002C6A8D">
        <w:rPr>
          <w:spacing w:val="5"/>
          <w:sz w:val="22"/>
          <w:szCs w:val="22"/>
          <w:lang w:val="ms-MY"/>
        </w:rPr>
        <w:t>a</w:t>
      </w:r>
      <w:r w:rsidRPr="002C6A8D">
        <w:rPr>
          <w:spacing w:val="2"/>
          <w:sz w:val="22"/>
          <w:szCs w:val="22"/>
          <w:lang w:val="ms-MY"/>
        </w:rPr>
        <w:t>n</w:t>
      </w:r>
      <w:r w:rsidRPr="002C6A8D">
        <w:rPr>
          <w:sz w:val="22"/>
          <w:szCs w:val="22"/>
          <w:lang w:val="ms-MY"/>
        </w:rPr>
        <w:t>g</w:t>
      </w:r>
      <w:r>
        <w:rPr>
          <w:sz w:val="22"/>
          <w:szCs w:val="22"/>
          <w:lang w:val="ms-MY"/>
        </w:rPr>
        <w:t xml:space="preserve"> </w:t>
      </w:r>
      <w:r w:rsidRPr="002C6A8D">
        <w:rPr>
          <w:sz w:val="22"/>
          <w:szCs w:val="22"/>
          <w:lang w:val="ms-MY"/>
        </w:rPr>
        <w:t>t</w:t>
      </w:r>
      <w:r w:rsidRPr="002C6A8D">
        <w:rPr>
          <w:spacing w:val="5"/>
          <w:sz w:val="22"/>
          <w:szCs w:val="22"/>
          <w:lang w:val="ms-MY"/>
        </w:rPr>
        <w:t>e</w:t>
      </w:r>
      <w:r w:rsidRPr="002C6A8D">
        <w:rPr>
          <w:spacing w:val="-5"/>
          <w:sz w:val="22"/>
          <w:szCs w:val="22"/>
          <w:lang w:val="ms-MY"/>
        </w:rPr>
        <w:t>l</w:t>
      </w:r>
      <w:r w:rsidRPr="002C6A8D">
        <w:rPr>
          <w:spacing w:val="5"/>
          <w:sz w:val="22"/>
          <w:szCs w:val="22"/>
          <w:lang w:val="ms-MY"/>
        </w:rPr>
        <w:t>a</w:t>
      </w:r>
      <w:r w:rsidRPr="002C6A8D">
        <w:rPr>
          <w:sz w:val="22"/>
          <w:szCs w:val="22"/>
          <w:lang w:val="ms-MY"/>
        </w:rPr>
        <w:t xml:space="preserve">h </w:t>
      </w:r>
      <w:r w:rsidRPr="002C6A8D">
        <w:rPr>
          <w:spacing w:val="2"/>
          <w:sz w:val="22"/>
          <w:szCs w:val="22"/>
          <w:lang w:val="ms-MY"/>
        </w:rPr>
        <w:t>m</w:t>
      </w:r>
      <w:r w:rsidRPr="002C6A8D">
        <w:rPr>
          <w:spacing w:val="1"/>
          <w:sz w:val="22"/>
          <w:szCs w:val="22"/>
          <w:lang w:val="ms-MY"/>
        </w:rPr>
        <w:t>e</w:t>
      </w:r>
      <w:r w:rsidRPr="002C6A8D">
        <w:rPr>
          <w:sz w:val="22"/>
          <w:szCs w:val="22"/>
          <w:lang w:val="ms-MY"/>
        </w:rPr>
        <w:t>l</w:t>
      </w:r>
      <w:r w:rsidRPr="002C6A8D">
        <w:rPr>
          <w:spacing w:val="-4"/>
          <w:sz w:val="22"/>
          <w:szCs w:val="22"/>
          <w:lang w:val="ms-MY"/>
        </w:rPr>
        <w:t>e</w:t>
      </w:r>
      <w:r w:rsidRPr="002C6A8D">
        <w:rPr>
          <w:spacing w:val="7"/>
          <w:sz w:val="22"/>
          <w:szCs w:val="22"/>
          <w:lang w:val="ms-MY"/>
        </w:rPr>
        <w:t>b</w:t>
      </w:r>
      <w:r w:rsidRPr="002C6A8D">
        <w:rPr>
          <w:sz w:val="22"/>
          <w:szCs w:val="22"/>
          <w:lang w:val="ms-MY"/>
        </w:rPr>
        <w:t>i</w:t>
      </w:r>
      <w:r w:rsidRPr="002C6A8D">
        <w:rPr>
          <w:spacing w:val="-2"/>
          <w:sz w:val="22"/>
          <w:szCs w:val="22"/>
          <w:lang w:val="ms-MY"/>
        </w:rPr>
        <w:t>h</w:t>
      </w:r>
      <w:r w:rsidRPr="002C6A8D">
        <w:rPr>
          <w:sz w:val="22"/>
          <w:szCs w:val="22"/>
          <w:lang w:val="ms-MY"/>
        </w:rPr>
        <w:t>i</w:t>
      </w:r>
      <w:r>
        <w:rPr>
          <w:sz w:val="22"/>
          <w:szCs w:val="22"/>
          <w:lang w:val="ms-MY"/>
        </w:rPr>
        <w:t xml:space="preserve"> </w:t>
      </w:r>
      <w:r w:rsidRPr="002C6A8D">
        <w:rPr>
          <w:spacing w:val="2"/>
          <w:sz w:val="22"/>
          <w:szCs w:val="22"/>
          <w:lang w:val="ms-MY"/>
        </w:rPr>
        <w:t>5</w:t>
      </w:r>
      <w:r w:rsidRPr="002C6A8D">
        <w:rPr>
          <w:sz w:val="22"/>
          <w:szCs w:val="22"/>
          <w:lang w:val="ms-MY"/>
        </w:rPr>
        <w:t>0</w:t>
      </w:r>
      <w:r>
        <w:rPr>
          <w:sz w:val="22"/>
          <w:szCs w:val="22"/>
          <w:lang w:val="ms-MY"/>
        </w:rPr>
        <w:t xml:space="preserve"> </w:t>
      </w:r>
      <w:r w:rsidRPr="002C6A8D">
        <w:rPr>
          <w:sz w:val="22"/>
          <w:szCs w:val="22"/>
          <w:lang w:val="ms-MY"/>
        </w:rPr>
        <w:t>t</w:t>
      </w:r>
      <w:r w:rsidRPr="002C6A8D">
        <w:rPr>
          <w:spacing w:val="-4"/>
          <w:sz w:val="22"/>
          <w:szCs w:val="22"/>
          <w:lang w:val="ms-MY"/>
        </w:rPr>
        <w:t>a</w:t>
      </w:r>
      <w:r w:rsidRPr="002C6A8D">
        <w:rPr>
          <w:spacing w:val="-2"/>
          <w:sz w:val="22"/>
          <w:szCs w:val="22"/>
          <w:lang w:val="ms-MY"/>
        </w:rPr>
        <w:t>h</w:t>
      </w:r>
      <w:r w:rsidRPr="002C6A8D">
        <w:rPr>
          <w:spacing w:val="2"/>
          <w:sz w:val="22"/>
          <w:szCs w:val="22"/>
          <w:lang w:val="ms-MY"/>
        </w:rPr>
        <w:t>u</w:t>
      </w:r>
      <w:r w:rsidRPr="002C6A8D">
        <w:rPr>
          <w:spacing w:val="-2"/>
          <w:sz w:val="22"/>
          <w:szCs w:val="22"/>
          <w:lang w:val="ms-MY"/>
        </w:rPr>
        <w:t>n</w:t>
      </w:r>
      <w:r w:rsidRPr="002C6A8D">
        <w:rPr>
          <w:sz w:val="22"/>
          <w:szCs w:val="22"/>
          <w:lang w:val="ms-MY"/>
        </w:rPr>
        <w:t>.</w:t>
      </w:r>
      <w:r>
        <w:rPr>
          <w:sz w:val="22"/>
          <w:szCs w:val="22"/>
          <w:lang w:val="ms-MY"/>
        </w:rPr>
        <w:t xml:space="preserve"> </w:t>
      </w:r>
      <w:r w:rsidRPr="002C6A8D">
        <w:rPr>
          <w:spacing w:val="10"/>
          <w:sz w:val="22"/>
          <w:szCs w:val="22"/>
          <w:lang w:val="ms-MY"/>
        </w:rPr>
        <w:t>Hospital ini</w:t>
      </w:r>
      <w:r>
        <w:rPr>
          <w:spacing w:val="10"/>
          <w:sz w:val="22"/>
          <w:szCs w:val="22"/>
          <w:lang w:val="ms-MY"/>
        </w:rPr>
        <w:t xml:space="preserve"> </w:t>
      </w:r>
      <w:r w:rsidRPr="002C6A8D">
        <w:rPr>
          <w:sz w:val="22"/>
          <w:szCs w:val="22"/>
          <w:lang w:val="ms-MY"/>
        </w:rPr>
        <w:t>t</w:t>
      </w:r>
      <w:r w:rsidRPr="002C6A8D">
        <w:rPr>
          <w:spacing w:val="1"/>
          <w:sz w:val="22"/>
          <w:szCs w:val="22"/>
          <w:lang w:val="ms-MY"/>
        </w:rPr>
        <w:t>e</w:t>
      </w:r>
      <w:r w:rsidRPr="002C6A8D">
        <w:rPr>
          <w:sz w:val="22"/>
          <w:szCs w:val="22"/>
          <w:lang w:val="ms-MY"/>
        </w:rPr>
        <w:t>l</w:t>
      </w:r>
      <w:r w:rsidRPr="002C6A8D">
        <w:rPr>
          <w:spacing w:val="5"/>
          <w:sz w:val="22"/>
          <w:szCs w:val="22"/>
          <w:lang w:val="ms-MY"/>
        </w:rPr>
        <w:t>a</w:t>
      </w:r>
      <w:r w:rsidRPr="002C6A8D">
        <w:rPr>
          <w:sz w:val="22"/>
          <w:szCs w:val="22"/>
          <w:lang w:val="ms-MY"/>
        </w:rPr>
        <w:t xml:space="preserve">h </w:t>
      </w:r>
      <w:r w:rsidRPr="002C6A8D">
        <w:rPr>
          <w:spacing w:val="7"/>
          <w:sz w:val="22"/>
          <w:szCs w:val="22"/>
          <w:lang w:val="ms-MY"/>
        </w:rPr>
        <w:t>d</w:t>
      </w:r>
      <w:r w:rsidRPr="002C6A8D">
        <w:rPr>
          <w:spacing w:val="-5"/>
          <w:sz w:val="22"/>
          <w:szCs w:val="22"/>
          <w:lang w:val="ms-MY"/>
        </w:rPr>
        <w:t>i</w:t>
      </w:r>
      <w:r w:rsidRPr="002C6A8D">
        <w:rPr>
          <w:spacing w:val="2"/>
          <w:sz w:val="22"/>
          <w:szCs w:val="22"/>
          <w:lang w:val="ms-MY"/>
        </w:rPr>
        <w:t>b</w:t>
      </w:r>
      <w:r w:rsidRPr="002C6A8D">
        <w:rPr>
          <w:spacing w:val="-5"/>
          <w:sz w:val="22"/>
          <w:szCs w:val="22"/>
          <w:lang w:val="ms-MY"/>
        </w:rPr>
        <w:t>i</w:t>
      </w:r>
      <w:r w:rsidRPr="002C6A8D">
        <w:rPr>
          <w:spacing w:val="-2"/>
          <w:sz w:val="22"/>
          <w:szCs w:val="22"/>
          <w:lang w:val="ms-MY"/>
        </w:rPr>
        <w:t>n</w:t>
      </w:r>
      <w:r w:rsidRPr="002C6A8D">
        <w:rPr>
          <w:sz w:val="22"/>
          <w:szCs w:val="22"/>
          <w:lang w:val="ms-MY"/>
        </w:rPr>
        <w:t>a</w:t>
      </w:r>
      <w:r>
        <w:rPr>
          <w:sz w:val="22"/>
          <w:szCs w:val="22"/>
          <w:lang w:val="ms-MY"/>
        </w:rPr>
        <w:t xml:space="preserve"> </w:t>
      </w:r>
      <w:r w:rsidRPr="002C6A8D">
        <w:rPr>
          <w:spacing w:val="4"/>
          <w:sz w:val="22"/>
          <w:szCs w:val="22"/>
          <w:lang w:val="ms-MY"/>
        </w:rPr>
        <w:t xml:space="preserve">pada tahun 1870 dan sekarang terdiri daripada </w:t>
      </w:r>
      <w:r>
        <w:rPr>
          <w:spacing w:val="4"/>
          <w:sz w:val="22"/>
          <w:szCs w:val="22"/>
          <w:lang w:val="ms-MY"/>
        </w:rPr>
        <w:t>12</w:t>
      </w:r>
      <w:r w:rsidRPr="002C6A8D">
        <w:rPr>
          <w:spacing w:val="4"/>
          <w:sz w:val="22"/>
          <w:szCs w:val="22"/>
          <w:lang w:val="ms-MY"/>
        </w:rPr>
        <w:t xml:space="preserve"> blok utama</w:t>
      </w:r>
      <w:r>
        <w:rPr>
          <w:spacing w:val="4"/>
          <w:sz w:val="22"/>
          <w:szCs w:val="22"/>
          <w:lang w:val="ms-MY"/>
        </w:rPr>
        <w:t xml:space="preserve"> yang menyediakan pelbagai kemudahan perkhidmatan kesihatan</w:t>
      </w:r>
      <w:r w:rsidRPr="002C6A8D">
        <w:rPr>
          <w:spacing w:val="4"/>
          <w:sz w:val="22"/>
          <w:szCs w:val="22"/>
          <w:lang w:val="ms-MY"/>
        </w:rPr>
        <w:t>.</w:t>
      </w:r>
      <w:r>
        <w:rPr>
          <w:spacing w:val="4"/>
          <w:sz w:val="22"/>
          <w:szCs w:val="22"/>
          <w:lang w:val="ms-MY"/>
        </w:rPr>
        <w:t xml:space="preserve"> </w:t>
      </w:r>
      <w:r w:rsidRPr="002C6A8D">
        <w:rPr>
          <w:spacing w:val="4"/>
          <w:sz w:val="22"/>
          <w:szCs w:val="22"/>
          <w:lang w:val="ms-MY"/>
        </w:rPr>
        <w:t>Pemeriksaan</w:t>
      </w:r>
      <w:r>
        <w:rPr>
          <w:spacing w:val="4"/>
          <w:sz w:val="22"/>
          <w:szCs w:val="22"/>
          <w:lang w:val="ms-MY"/>
        </w:rPr>
        <w:t xml:space="preserve"> bersama</w:t>
      </w:r>
      <w:r w:rsidRPr="002C6A8D">
        <w:rPr>
          <w:spacing w:val="4"/>
          <w:sz w:val="22"/>
          <w:szCs w:val="22"/>
          <w:lang w:val="ms-MY"/>
        </w:rPr>
        <w:t xml:space="preserve"> </w:t>
      </w:r>
      <w:r>
        <w:rPr>
          <w:spacing w:val="4"/>
          <w:sz w:val="22"/>
          <w:szCs w:val="22"/>
          <w:lang w:val="ms-MY"/>
        </w:rPr>
        <w:t>oleh</w:t>
      </w:r>
      <w:r w:rsidRPr="002C6A8D">
        <w:rPr>
          <w:spacing w:val="4"/>
          <w:sz w:val="22"/>
          <w:szCs w:val="22"/>
          <w:lang w:val="ms-MY"/>
        </w:rPr>
        <w:t xml:space="preserve"> J</w:t>
      </w:r>
      <w:r w:rsidRPr="002C6A8D">
        <w:rPr>
          <w:spacing w:val="1"/>
          <w:sz w:val="22"/>
          <w:szCs w:val="22"/>
          <w:lang w:val="ms-MY"/>
        </w:rPr>
        <w:t>a</w:t>
      </w:r>
      <w:r w:rsidRPr="002C6A8D">
        <w:rPr>
          <w:spacing w:val="2"/>
          <w:sz w:val="22"/>
          <w:szCs w:val="22"/>
          <w:lang w:val="ms-MY"/>
        </w:rPr>
        <w:t>b</w:t>
      </w:r>
      <w:r w:rsidRPr="002C6A8D">
        <w:rPr>
          <w:spacing w:val="1"/>
          <w:sz w:val="22"/>
          <w:szCs w:val="22"/>
          <w:lang w:val="ms-MY"/>
        </w:rPr>
        <w:t>a</w:t>
      </w:r>
      <w:r w:rsidRPr="002C6A8D">
        <w:rPr>
          <w:sz w:val="22"/>
          <w:szCs w:val="22"/>
          <w:lang w:val="ms-MY"/>
        </w:rPr>
        <w:t>t</w:t>
      </w:r>
      <w:r w:rsidRPr="002C6A8D">
        <w:rPr>
          <w:spacing w:val="1"/>
          <w:sz w:val="22"/>
          <w:szCs w:val="22"/>
          <w:lang w:val="ms-MY"/>
        </w:rPr>
        <w:t>a</w:t>
      </w:r>
      <w:r w:rsidRPr="002C6A8D">
        <w:rPr>
          <w:sz w:val="22"/>
          <w:szCs w:val="22"/>
          <w:lang w:val="ms-MY"/>
        </w:rPr>
        <w:t>n</w:t>
      </w:r>
      <w:r>
        <w:rPr>
          <w:sz w:val="22"/>
          <w:szCs w:val="22"/>
          <w:lang w:val="ms-MY"/>
        </w:rPr>
        <w:t xml:space="preserve"> </w:t>
      </w:r>
      <w:r w:rsidRPr="002C6A8D">
        <w:rPr>
          <w:spacing w:val="-1"/>
          <w:sz w:val="22"/>
          <w:szCs w:val="22"/>
          <w:lang w:val="ms-MY"/>
        </w:rPr>
        <w:t>B</w:t>
      </w:r>
      <w:r w:rsidRPr="002C6A8D">
        <w:rPr>
          <w:spacing w:val="7"/>
          <w:sz w:val="22"/>
          <w:szCs w:val="22"/>
          <w:lang w:val="ms-MY"/>
        </w:rPr>
        <w:t>o</w:t>
      </w:r>
      <w:r w:rsidRPr="002C6A8D">
        <w:rPr>
          <w:spacing w:val="2"/>
          <w:sz w:val="22"/>
          <w:szCs w:val="22"/>
          <w:lang w:val="ms-MY"/>
        </w:rPr>
        <w:t>mb</w:t>
      </w:r>
      <w:r w:rsidRPr="002C6A8D">
        <w:rPr>
          <w:sz w:val="22"/>
          <w:szCs w:val="22"/>
          <w:lang w:val="ms-MY"/>
        </w:rPr>
        <w:t>a</w:t>
      </w:r>
      <w:r>
        <w:rPr>
          <w:sz w:val="22"/>
          <w:szCs w:val="22"/>
          <w:lang w:val="ms-MY"/>
        </w:rPr>
        <w:t xml:space="preserve"> </w:t>
      </w:r>
      <w:r w:rsidRPr="002C6A8D">
        <w:rPr>
          <w:spacing w:val="2"/>
          <w:sz w:val="22"/>
          <w:szCs w:val="22"/>
          <w:lang w:val="ms-MY"/>
        </w:rPr>
        <w:t>d</w:t>
      </w:r>
      <w:r w:rsidRPr="002C6A8D">
        <w:rPr>
          <w:spacing w:val="1"/>
          <w:sz w:val="22"/>
          <w:szCs w:val="22"/>
          <w:lang w:val="ms-MY"/>
        </w:rPr>
        <w:t>a</w:t>
      </w:r>
      <w:r w:rsidRPr="002C6A8D">
        <w:rPr>
          <w:sz w:val="22"/>
          <w:szCs w:val="22"/>
          <w:lang w:val="ms-MY"/>
        </w:rPr>
        <w:t xml:space="preserve">n </w:t>
      </w:r>
      <w:r w:rsidRPr="002C6A8D">
        <w:rPr>
          <w:spacing w:val="4"/>
          <w:w w:val="102"/>
          <w:sz w:val="22"/>
          <w:szCs w:val="22"/>
          <w:lang w:val="ms-MY"/>
        </w:rPr>
        <w:t>P</w:t>
      </w:r>
      <w:r w:rsidRPr="002C6A8D">
        <w:rPr>
          <w:spacing w:val="-4"/>
          <w:w w:val="102"/>
          <w:sz w:val="22"/>
          <w:szCs w:val="22"/>
          <w:lang w:val="ms-MY"/>
        </w:rPr>
        <w:t>e</w:t>
      </w:r>
      <w:r w:rsidRPr="002C6A8D">
        <w:rPr>
          <w:spacing w:val="7"/>
          <w:w w:val="102"/>
          <w:sz w:val="22"/>
          <w:szCs w:val="22"/>
          <w:lang w:val="ms-MY"/>
        </w:rPr>
        <w:t>n</w:t>
      </w:r>
      <w:r w:rsidRPr="002C6A8D">
        <w:rPr>
          <w:spacing w:val="-12"/>
          <w:w w:val="102"/>
          <w:sz w:val="22"/>
          <w:szCs w:val="22"/>
          <w:lang w:val="ms-MY"/>
        </w:rPr>
        <w:t>y</w:t>
      </w:r>
      <w:r w:rsidRPr="002C6A8D">
        <w:rPr>
          <w:spacing w:val="5"/>
          <w:w w:val="102"/>
          <w:sz w:val="22"/>
          <w:szCs w:val="22"/>
          <w:lang w:val="ms-MY"/>
        </w:rPr>
        <w:t>e</w:t>
      </w:r>
      <w:r w:rsidRPr="002C6A8D">
        <w:rPr>
          <w:w w:val="102"/>
          <w:sz w:val="22"/>
          <w:szCs w:val="22"/>
          <w:lang w:val="ms-MY"/>
        </w:rPr>
        <w:t>l</w:t>
      </w:r>
      <w:r w:rsidRPr="002C6A8D">
        <w:rPr>
          <w:spacing w:val="1"/>
          <w:w w:val="102"/>
          <w:sz w:val="22"/>
          <w:szCs w:val="22"/>
          <w:lang w:val="ms-MY"/>
        </w:rPr>
        <w:t>a</w:t>
      </w:r>
      <w:r w:rsidRPr="002C6A8D">
        <w:rPr>
          <w:spacing w:val="2"/>
          <w:w w:val="102"/>
          <w:sz w:val="22"/>
          <w:szCs w:val="22"/>
          <w:lang w:val="ms-MY"/>
        </w:rPr>
        <w:t>m</w:t>
      </w:r>
      <w:r w:rsidRPr="002C6A8D">
        <w:rPr>
          <w:spacing w:val="-4"/>
          <w:w w:val="102"/>
          <w:sz w:val="22"/>
          <w:szCs w:val="22"/>
          <w:lang w:val="ms-MY"/>
        </w:rPr>
        <w:t>a</w:t>
      </w:r>
      <w:r w:rsidRPr="002C6A8D">
        <w:rPr>
          <w:w w:val="102"/>
          <w:sz w:val="22"/>
          <w:szCs w:val="22"/>
          <w:lang w:val="ms-MY"/>
        </w:rPr>
        <w:t xml:space="preserve">t </w:t>
      </w:r>
      <w:r w:rsidRPr="002C6A8D">
        <w:rPr>
          <w:spacing w:val="1"/>
          <w:sz w:val="22"/>
          <w:szCs w:val="22"/>
          <w:lang w:val="ms-MY"/>
        </w:rPr>
        <w:t>Ma</w:t>
      </w:r>
      <w:r w:rsidRPr="002C6A8D">
        <w:rPr>
          <w:spacing w:val="-5"/>
          <w:sz w:val="22"/>
          <w:szCs w:val="22"/>
          <w:lang w:val="ms-MY"/>
        </w:rPr>
        <w:t>l</w:t>
      </w:r>
      <w:r w:rsidRPr="002C6A8D">
        <w:rPr>
          <w:spacing w:val="10"/>
          <w:sz w:val="22"/>
          <w:szCs w:val="22"/>
          <w:lang w:val="ms-MY"/>
        </w:rPr>
        <w:t>a</w:t>
      </w:r>
      <w:r w:rsidRPr="002C6A8D">
        <w:rPr>
          <w:spacing w:val="-12"/>
          <w:sz w:val="22"/>
          <w:szCs w:val="22"/>
          <w:lang w:val="ms-MY"/>
        </w:rPr>
        <w:t>y</w:t>
      </w:r>
      <w:r w:rsidRPr="002C6A8D">
        <w:rPr>
          <w:spacing w:val="4"/>
          <w:sz w:val="22"/>
          <w:szCs w:val="22"/>
          <w:lang w:val="ms-MY"/>
        </w:rPr>
        <w:t>s</w:t>
      </w:r>
      <w:r w:rsidRPr="002C6A8D">
        <w:rPr>
          <w:spacing w:val="-5"/>
          <w:sz w:val="22"/>
          <w:szCs w:val="22"/>
          <w:lang w:val="ms-MY"/>
        </w:rPr>
        <w:t>i</w:t>
      </w:r>
      <w:r w:rsidRPr="002C6A8D">
        <w:rPr>
          <w:sz w:val="22"/>
          <w:szCs w:val="22"/>
          <w:lang w:val="ms-MY"/>
        </w:rPr>
        <w:t xml:space="preserve">a </w:t>
      </w:r>
      <w:r w:rsidRPr="002C6A8D">
        <w:rPr>
          <w:spacing w:val="2"/>
          <w:sz w:val="22"/>
          <w:szCs w:val="22"/>
          <w:lang w:val="ms-MY"/>
        </w:rPr>
        <w:t>(</w:t>
      </w:r>
      <w:r w:rsidRPr="002C6A8D">
        <w:rPr>
          <w:spacing w:val="-1"/>
          <w:sz w:val="22"/>
          <w:szCs w:val="22"/>
          <w:lang w:val="ms-MY"/>
        </w:rPr>
        <w:t>JB</w:t>
      </w:r>
      <w:r w:rsidRPr="002C6A8D">
        <w:rPr>
          <w:spacing w:val="4"/>
          <w:sz w:val="22"/>
          <w:szCs w:val="22"/>
          <w:lang w:val="ms-MY"/>
        </w:rPr>
        <w:t>P</w:t>
      </w:r>
      <w:r w:rsidRPr="002C6A8D">
        <w:rPr>
          <w:spacing w:val="1"/>
          <w:sz w:val="22"/>
          <w:szCs w:val="22"/>
          <w:lang w:val="ms-MY"/>
        </w:rPr>
        <w:t>M</w:t>
      </w:r>
      <w:r w:rsidRPr="002C6A8D">
        <w:rPr>
          <w:sz w:val="22"/>
          <w:szCs w:val="22"/>
          <w:lang w:val="ms-MY"/>
        </w:rPr>
        <w:t>)</w:t>
      </w:r>
      <w:r>
        <w:rPr>
          <w:spacing w:val="2"/>
          <w:sz w:val="22"/>
          <w:szCs w:val="22"/>
          <w:lang w:val="ms-MY"/>
        </w:rPr>
        <w:t xml:space="preserve"> dan </w:t>
      </w:r>
      <w:r w:rsidRPr="002C6A8D">
        <w:rPr>
          <w:sz w:val="22"/>
          <w:szCs w:val="22"/>
          <w:lang w:val="ms-MY"/>
        </w:rPr>
        <w:t>K</w:t>
      </w:r>
      <w:r w:rsidRPr="002C6A8D">
        <w:rPr>
          <w:spacing w:val="1"/>
          <w:sz w:val="22"/>
          <w:szCs w:val="22"/>
          <w:lang w:val="ms-MY"/>
        </w:rPr>
        <w:t>e</w:t>
      </w:r>
      <w:r w:rsidRPr="002C6A8D">
        <w:rPr>
          <w:spacing w:val="-2"/>
          <w:sz w:val="22"/>
          <w:szCs w:val="22"/>
          <w:lang w:val="ms-MY"/>
        </w:rPr>
        <w:t>m</w:t>
      </w:r>
      <w:r w:rsidRPr="002C6A8D">
        <w:rPr>
          <w:spacing w:val="1"/>
          <w:sz w:val="22"/>
          <w:szCs w:val="22"/>
          <w:lang w:val="ms-MY"/>
        </w:rPr>
        <w:t>e</w:t>
      </w:r>
      <w:r w:rsidRPr="002C6A8D">
        <w:rPr>
          <w:spacing w:val="-2"/>
          <w:sz w:val="22"/>
          <w:szCs w:val="22"/>
          <w:lang w:val="ms-MY"/>
        </w:rPr>
        <w:t>n</w:t>
      </w:r>
      <w:r w:rsidRPr="002C6A8D">
        <w:rPr>
          <w:sz w:val="22"/>
          <w:szCs w:val="22"/>
          <w:lang w:val="ms-MY"/>
        </w:rPr>
        <w:t>t</w:t>
      </w:r>
      <w:r w:rsidRPr="002C6A8D">
        <w:rPr>
          <w:spacing w:val="1"/>
          <w:sz w:val="22"/>
          <w:szCs w:val="22"/>
          <w:lang w:val="ms-MY"/>
        </w:rPr>
        <w:t>e</w:t>
      </w:r>
      <w:r w:rsidRPr="002C6A8D">
        <w:rPr>
          <w:spacing w:val="2"/>
          <w:sz w:val="22"/>
          <w:szCs w:val="22"/>
          <w:lang w:val="ms-MY"/>
        </w:rPr>
        <w:t>r</w:t>
      </w:r>
      <w:r w:rsidRPr="002C6A8D">
        <w:rPr>
          <w:sz w:val="22"/>
          <w:szCs w:val="22"/>
          <w:lang w:val="ms-MY"/>
        </w:rPr>
        <w:t>i</w:t>
      </w:r>
      <w:r w:rsidRPr="002C6A8D">
        <w:rPr>
          <w:spacing w:val="1"/>
          <w:sz w:val="22"/>
          <w:szCs w:val="22"/>
          <w:lang w:val="ms-MY"/>
        </w:rPr>
        <w:t>a</w:t>
      </w:r>
      <w:r>
        <w:rPr>
          <w:sz w:val="22"/>
          <w:szCs w:val="22"/>
          <w:lang w:val="ms-MY"/>
        </w:rPr>
        <w:t xml:space="preserve">n </w:t>
      </w:r>
      <w:r w:rsidRPr="002C6A8D">
        <w:rPr>
          <w:spacing w:val="-4"/>
          <w:sz w:val="22"/>
          <w:szCs w:val="22"/>
          <w:lang w:val="ms-MY"/>
        </w:rPr>
        <w:t>K</w:t>
      </w:r>
      <w:r w:rsidRPr="002C6A8D">
        <w:rPr>
          <w:spacing w:val="5"/>
          <w:sz w:val="22"/>
          <w:szCs w:val="22"/>
          <w:lang w:val="ms-MY"/>
        </w:rPr>
        <w:t>e</w:t>
      </w:r>
      <w:r w:rsidRPr="002C6A8D">
        <w:rPr>
          <w:spacing w:val="4"/>
          <w:sz w:val="22"/>
          <w:szCs w:val="22"/>
          <w:lang w:val="ms-MY"/>
        </w:rPr>
        <w:t>s</w:t>
      </w:r>
      <w:r w:rsidRPr="002C6A8D">
        <w:rPr>
          <w:sz w:val="22"/>
          <w:szCs w:val="22"/>
          <w:lang w:val="ms-MY"/>
        </w:rPr>
        <w:t>i</w:t>
      </w:r>
      <w:r w:rsidRPr="002C6A8D">
        <w:rPr>
          <w:spacing w:val="-2"/>
          <w:sz w:val="22"/>
          <w:szCs w:val="22"/>
          <w:lang w:val="ms-MY"/>
        </w:rPr>
        <w:t>h</w:t>
      </w:r>
      <w:r w:rsidRPr="002C6A8D">
        <w:rPr>
          <w:spacing w:val="-4"/>
          <w:sz w:val="22"/>
          <w:szCs w:val="22"/>
          <w:lang w:val="ms-MY"/>
        </w:rPr>
        <w:t>a</w:t>
      </w:r>
      <w:r w:rsidRPr="002C6A8D">
        <w:rPr>
          <w:sz w:val="22"/>
          <w:szCs w:val="22"/>
          <w:lang w:val="ms-MY"/>
        </w:rPr>
        <w:t>t</w:t>
      </w:r>
      <w:r w:rsidRPr="002C6A8D">
        <w:rPr>
          <w:spacing w:val="5"/>
          <w:sz w:val="22"/>
          <w:szCs w:val="22"/>
          <w:lang w:val="ms-MY"/>
        </w:rPr>
        <w:t>a</w:t>
      </w:r>
      <w:r w:rsidRPr="002C6A8D">
        <w:rPr>
          <w:sz w:val="22"/>
          <w:szCs w:val="22"/>
          <w:lang w:val="ms-MY"/>
        </w:rPr>
        <w:t>n</w:t>
      </w:r>
      <w:r>
        <w:rPr>
          <w:sz w:val="22"/>
          <w:szCs w:val="22"/>
          <w:lang w:val="ms-MY"/>
        </w:rPr>
        <w:t xml:space="preserve"> </w:t>
      </w:r>
      <w:r w:rsidRPr="002C6A8D">
        <w:rPr>
          <w:spacing w:val="6"/>
          <w:sz w:val="22"/>
          <w:szCs w:val="22"/>
          <w:lang w:val="ms-MY"/>
        </w:rPr>
        <w:t>M</w:t>
      </w:r>
      <w:r w:rsidRPr="002C6A8D">
        <w:rPr>
          <w:spacing w:val="-4"/>
          <w:sz w:val="22"/>
          <w:szCs w:val="22"/>
          <w:lang w:val="ms-MY"/>
        </w:rPr>
        <w:t>a</w:t>
      </w:r>
      <w:r w:rsidRPr="002C6A8D">
        <w:rPr>
          <w:sz w:val="22"/>
          <w:szCs w:val="22"/>
          <w:lang w:val="ms-MY"/>
        </w:rPr>
        <w:t>l</w:t>
      </w:r>
      <w:r w:rsidRPr="002C6A8D">
        <w:rPr>
          <w:spacing w:val="5"/>
          <w:sz w:val="22"/>
          <w:szCs w:val="22"/>
          <w:lang w:val="ms-MY"/>
        </w:rPr>
        <w:t>a</w:t>
      </w:r>
      <w:r w:rsidRPr="002C6A8D">
        <w:rPr>
          <w:spacing w:val="-7"/>
          <w:sz w:val="22"/>
          <w:szCs w:val="22"/>
          <w:lang w:val="ms-MY"/>
        </w:rPr>
        <w:t>y</w:t>
      </w:r>
      <w:r w:rsidRPr="002C6A8D">
        <w:rPr>
          <w:spacing w:val="4"/>
          <w:sz w:val="22"/>
          <w:szCs w:val="22"/>
          <w:lang w:val="ms-MY"/>
        </w:rPr>
        <w:t>s</w:t>
      </w:r>
      <w:r w:rsidRPr="002C6A8D">
        <w:rPr>
          <w:sz w:val="22"/>
          <w:szCs w:val="22"/>
          <w:lang w:val="ms-MY"/>
        </w:rPr>
        <w:t>ia</w:t>
      </w:r>
      <w:r>
        <w:rPr>
          <w:sz w:val="22"/>
          <w:szCs w:val="22"/>
          <w:lang w:val="ms-MY"/>
        </w:rPr>
        <w:t xml:space="preserve"> </w:t>
      </w:r>
      <w:r w:rsidRPr="002C6A8D">
        <w:rPr>
          <w:spacing w:val="2"/>
          <w:sz w:val="22"/>
          <w:szCs w:val="22"/>
          <w:lang w:val="ms-MY"/>
        </w:rPr>
        <w:t>(</w:t>
      </w:r>
      <w:r w:rsidRPr="002C6A8D">
        <w:rPr>
          <w:sz w:val="22"/>
          <w:szCs w:val="22"/>
          <w:lang w:val="ms-MY"/>
        </w:rPr>
        <w:t>KK</w:t>
      </w:r>
      <w:r w:rsidRPr="002C6A8D">
        <w:rPr>
          <w:spacing w:val="1"/>
          <w:sz w:val="22"/>
          <w:szCs w:val="22"/>
          <w:lang w:val="ms-MY"/>
        </w:rPr>
        <w:t>M</w:t>
      </w:r>
      <w:r w:rsidRPr="002C6A8D">
        <w:rPr>
          <w:sz w:val="22"/>
          <w:szCs w:val="22"/>
          <w:lang w:val="ms-MY"/>
        </w:rPr>
        <w:t>) t</w:t>
      </w:r>
      <w:r w:rsidRPr="002C6A8D">
        <w:rPr>
          <w:spacing w:val="1"/>
          <w:sz w:val="22"/>
          <w:szCs w:val="22"/>
          <w:lang w:val="ms-MY"/>
        </w:rPr>
        <w:t>e</w:t>
      </w:r>
      <w:r w:rsidRPr="002C6A8D">
        <w:rPr>
          <w:spacing w:val="-5"/>
          <w:sz w:val="22"/>
          <w:szCs w:val="22"/>
          <w:lang w:val="ms-MY"/>
        </w:rPr>
        <w:t>l</w:t>
      </w:r>
      <w:r w:rsidRPr="002C6A8D">
        <w:rPr>
          <w:spacing w:val="1"/>
          <w:sz w:val="22"/>
          <w:szCs w:val="22"/>
          <w:lang w:val="ms-MY"/>
        </w:rPr>
        <w:t>a</w:t>
      </w:r>
      <w:r w:rsidRPr="002C6A8D">
        <w:rPr>
          <w:sz w:val="22"/>
          <w:szCs w:val="22"/>
          <w:lang w:val="ms-MY"/>
        </w:rPr>
        <w:t>h</w:t>
      </w:r>
      <w:r>
        <w:rPr>
          <w:sz w:val="22"/>
          <w:szCs w:val="22"/>
          <w:lang w:val="ms-MY"/>
        </w:rPr>
        <w:t xml:space="preserve"> </w:t>
      </w:r>
      <w:r w:rsidRPr="002C6A8D">
        <w:rPr>
          <w:spacing w:val="2"/>
          <w:sz w:val="22"/>
          <w:szCs w:val="22"/>
          <w:lang w:val="ms-MY"/>
        </w:rPr>
        <w:t>d</w:t>
      </w:r>
      <w:r w:rsidRPr="002C6A8D">
        <w:rPr>
          <w:sz w:val="22"/>
          <w:szCs w:val="22"/>
          <w:lang w:val="ms-MY"/>
        </w:rPr>
        <w:t>i</w:t>
      </w:r>
      <w:r>
        <w:rPr>
          <w:sz w:val="22"/>
          <w:szCs w:val="22"/>
          <w:lang w:val="ms-MY"/>
        </w:rPr>
        <w:t>ada</w:t>
      </w:r>
      <w:r w:rsidRPr="002C6A8D">
        <w:rPr>
          <w:spacing w:val="-7"/>
          <w:sz w:val="22"/>
          <w:szCs w:val="22"/>
          <w:lang w:val="ms-MY"/>
        </w:rPr>
        <w:t>k</w:t>
      </w:r>
      <w:r w:rsidRPr="002C6A8D">
        <w:rPr>
          <w:spacing w:val="5"/>
          <w:sz w:val="22"/>
          <w:szCs w:val="22"/>
          <w:lang w:val="ms-MY"/>
        </w:rPr>
        <w:t>a</w:t>
      </w:r>
      <w:r w:rsidRPr="002C6A8D">
        <w:rPr>
          <w:sz w:val="22"/>
          <w:szCs w:val="22"/>
          <w:lang w:val="ms-MY"/>
        </w:rPr>
        <w:t>n</w:t>
      </w:r>
      <w:r>
        <w:rPr>
          <w:sz w:val="22"/>
          <w:szCs w:val="22"/>
          <w:lang w:val="ms-MY"/>
        </w:rPr>
        <w:t xml:space="preserve"> </w:t>
      </w:r>
      <w:r w:rsidRPr="002C6A8D">
        <w:rPr>
          <w:spacing w:val="7"/>
          <w:w w:val="102"/>
          <w:sz w:val="22"/>
          <w:szCs w:val="22"/>
          <w:lang w:val="ms-MY"/>
        </w:rPr>
        <w:t>p</w:t>
      </w:r>
      <w:r w:rsidRPr="002C6A8D">
        <w:rPr>
          <w:spacing w:val="-4"/>
          <w:w w:val="102"/>
          <w:sz w:val="22"/>
          <w:szCs w:val="22"/>
          <w:lang w:val="ms-MY"/>
        </w:rPr>
        <w:t>a</w:t>
      </w:r>
      <w:r w:rsidRPr="002C6A8D">
        <w:rPr>
          <w:spacing w:val="7"/>
          <w:w w:val="102"/>
          <w:sz w:val="22"/>
          <w:szCs w:val="22"/>
          <w:lang w:val="ms-MY"/>
        </w:rPr>
        <w:t>d</w:t>
      </w:r>
      <w:r w:rsidRPr="002C6A8D">
        <w:rPr>
          <w:w w:val="102"/>
          <w:sz w:val="22"/>
          <w:szCs w:val="22"/>
          <w:lang w:val="ms-MY"/>
        </w:rPr>
        <w:t>a</w:t>
      </w:r>
      <w:r>
        <w:rPr>
          <w:w w:val="102"/>
          <w:sz w:val="22"/>
          <w:szCs w:val="22"/>
          <w:lang w:val="ms-MY"/>
        </w:rPr>
        <w:t xml:space="preserve"> </w:t>
      </w:r>
      <w:r>
        <w:rPr>
          <w:spacing w:val="-2"/>
          <w:sz w:val="22"/>
          <w:szCs w:val="22"/>
          <w:lang w:val="ms-MY"/>
        </w:rPr>
        <w:t xml:space="preserve">16 dan 17 </w:t>
      </w:r>
      <w:r w:rsidRPr="002C6A8D">
        <w:rPr>
          <w:sz w:val="22"/>
          <w:szCs w:val="22"/>
          <w:lang w:val="ms-MY"/>
        </w:rPr>
        <w:t>N</w:t>
      </w:r>
      <w:r w:rsidRPr="002C6A8D">
        <w:rPr>
          <w:spacing w:val="2"/>
          <w:sz w:val="22"/>
          <w:szCs w:val="22"/>
          <w:lang w:val="ms-MY"/>
        </w:rPr>
        <w:t>o</w:t>
      </w:r>
      <w:r w:rsidRPr="002C6A8D">
        <w:rPr>
          <w:spacing w:val="-2"/>
          <w:sz w:val="22"/>
          <w:szCs w:val="22"/>
          <w:lang w:val="ms-MY"/>
        </w:rPr>
        <w:t>v</w:t>
      </w:r>
      <w:r w:rsidRPr="002C6A8D">
        <w:rPr>
          <w:spacing w:val="1"/>
          <w:sz w:val="22"/>
          <w:szCs w:val="22"/>
          <w:lang w:val="ms-MY"/>
        </w:rPr>
        <w:t>e</w:t>
      </w:r>
      <w:r w:rsidRPr="002C6A8D">
        <w:rPr>
          <w:spacing w:val="-2"/>
          <w:sz w:val="22"/>
          <w:szCs w:val="22"/>
          <w:lang w:val="ms-MY"/>
        </w:rPr>
        <w:t>m</w:t>
      </w:r>
      <w:r w:rsidRPr="002C6A8D">
        <w:rPr>
          <w:spacing w:val="7"/>
          <w:sz w:val="22"/>
          <w:szCs w:val="22"/>
          <w:lang w:val="ms-MY"/>
        </w:rPr>
        <w:t>b</w:t>
      </w:r>
      <w:r w:rsidRPr="002C6A8D">
        <w:rPr>
          <w:spacing w:val="-9"/>
          <w:sz w:val="22"/>
          <w:szCs w:val="22"/>
          <w:lang w:val="ms-MY"/>
        </w:rPr>
        <w:t>e</w:t>
      </w:r>
      <w:r w:rsidRPr="002C6A8D">
        <w:rPr>
          <w:sz w:val="22"/>
          <w:szCs w:val="22"/>
          <w:lang w:val="ms-MY"/>
        </w:rPr>
        <w:t>r</w:t>
      </w:r>
      <w:r>
        <w:rPr>
          <w:sz w:val="22"/>
          <w:szCs w:val="22"/>
          <w:lang w:val="ms-MY"/>
        </w:rPr>
        <w:t xml:space="preserve"> </w:t>
      </w:r>
      <w:r w:rsidRPr="002C6A8D">
        <w:rPr>
          <w:spacing w:val="-2"/>
          <w:w w:val="102"/>
          <w:sz w:val="22"/>
          <w:szCs w:val="22"/>
          <w:lang w:val="ms-MY"/>
        </w:rPr>
        <w:t>2</w:t>
      </w:r>
      <w:r w:rsidRPr="002C6A8D">
        <w:rPr>
          <w:spacing w:val="2"/>
          <w:w w:val="102"/>
          <w:sz w:val="22"/>
          <w:szCs w:val="22"/>
          <w:lang w:val="ms-MY"/>
        </w:rPr>
        <w:t>0</w:t>
      </w:r>
      <w:r w:rsidRPr="002C6A8D">
        <w:rPr>
          <w:spacing w:val="-2"/>
          <w:w w:val="102"/>
          <w:sz w:val="22"/>
          <w:szCs w:val="22"/>
          <w:lang w:val="ms-MY"/>
        </w:rPr>
        <w:t>1</w:t>
      </w:r>
      <w:r w:rsidRPr="002C6A8D">
        <w:rPr>
          <w:spacing w:val="2"/>
          <w:w w:val="102"/>
          <w:sz w:val="22"/>
          <w:szCs w:val="22"/>
          <w:lang w:val="ms-MY"/>
        </w:rPr>
        <w:t>6</w:t>
      </w:r>
      <w:r w:rsidRPr="002C6A8D">
        <w:rPr>
          <w:w w:val="102"/>
          <w:sz w:val="22"/>
          <w:szCs w:val="22"/>
          <w:lang w:val="ms-MY"/>
        </w:rPr>
        <w:t>.</w:t>
      </w:r>
      <w:r>
        <w:rPr>
          <w:w w:val="102"/>
          <w:sz w:val="22"/>
          <w:szCs w:val="22"/>
          <w:lang w:val="ms-MY"/>
        </w:rPr>
        <w:t xml:space="preserve"> </w:t>
      </w:r>
      <w:r>
        <w:rPr>
          <w:sz w:val="22"/>
          <w:szCs w:val="22"/>
          <w:lang w:val="ms-MY"/>
        </w:rPr>
        <w:t>Audit oleh Cawangan Kejuruteraan Elektrik (CKE), Ibu Pejabat JKR telah diadakan pada 20 Disember 2016 manakala audit oleh Cawangan Kejuruteraan Mekanikal (CKM), Ibu Pejabat JKR dan Cawangan Senggara Fasiliti Bangunan (CSFB), Ibu Pejabat JKR bersama pihak HKL dan</w:t>
      </w:r>
      <w:r w:rsidRPr="00D13F10">
        <w:rPr>
          <w:sz w:val="22"/>
          <w:szCs w:val="22"/>
          <w:lang w:val="ms-MY"/>
        </w:rPr>
        <w:t xml:space="preserve"> </w:t>
      </w:r>
      <w:r w:rsidRPr="00022930">
        <w:rPr>
          <w:sz w:val="22"/>
          <w:szCs w:val="22"/>
          <w:lang w:val="ms-MY"/>
        </w:rPr>
        <w:t>syarikat konsesi Radicare</w:t>
      </w:r>
      <w:r>
        <w:rPr>
          <w:sz w:val="22"/>
          <w:szCs w:val="22"/>
          <w:lang w:val="ms-MY"/>
        </w:rPr>
        <w:t xml:space="preserve">  telah diadakan pada 18 &amp; 19 April 2017.</w:t>
      </w:r>
    </w:p>
    <w:p w:rsidR="00214700" w:rsidRDefault="00214700" w:rsidP="00E55E08">
      <w:pPr>
        <w:spacing w:line="282" w:lineRule="auto"/>
        <w:ind w:left="555" w:right="161"/>
        <w:jc w:val="both"/>
        <w:rPr>
          <w:spacing w:val="2"/>
          <w:sz w:val="22"/>
          <w:szCs w:val="22"/>
          <w:lang w:val="ms-MY"/>
        </w:rPr>
      </w:pPr>
    </w:p>
    <w:p w:rsidR="00214700" w:rsidRPr="006972F7" w:rsidRDefault="00214700" w:rsidP="006972F7">
      <w:pPr>
        <w:pStyle w:val="Heading1"/>
        <w:tabs>
          <w:tab w:val="clear" w:pos="720"/>
          <w:tab w:val="num" w:pos="0"/>
        </w:tabs>
        <w:ind w:left="270" w:hanging="270"/>
        <w:rPr>
          <w:rFonts w:ascii="Times New Roman" w:hAnsi="Times New Roman" w:cs="Times New Roman"/>
          <w:spacing w:val="-3"/>
          <w:w w:val="102"/>
          <w:sz w:val="22"/>
          <w:lang w:val="ms-MY"/>
        </w:rPr>
      </w:pPr>
      <w:bookmarkStart w:id="1" w:name="_Toc484767712"/>
      <w:r w:rsidRPr="006972F7">
        <w:rPr>
          <w:rFonts w:ascii="Times New Roman" w:hAnsi="Times New Roman" w:cs="Times New Roman"/>
          <w:spacing w:val="-3"/>
          <w:w w:val="102"/>
          <w:sz w:val="22"/>
          <w:lang w:val="ms-MY"/>
        </w:rPr>
        <w:t>OBJEKTIF</w:t>
      </w:r>
      <w:bookmarkEnd w:id="1"/>
    </w:p>
    <w:p w:rsidR="00214700" w:rsidRPr="00022930" w:rsidRDefault="00214700" w:rsidP="00E55E08">
      <w:pPr>
        <w:spacing w:line="200" w:lineRule="exact"/>
        <w:rPr>
          <w:lang w:val="ms-MY"/>
        </w:rPr>
      </w:pPr>
    </w:p>
    <w:p w:rsidR="00214700" w:rsidRPr="00E55E08" w:rsidRDefault="00214700" w:rsidP="00E55E08">
      <w:pPr>
        <w:spacing w:line="283" w:lineRule="auto"/>
        <w:ind w:right="158"/>
        <w:jc w:val="both"/>
        <w:rPr>
          <w:sz w:val="22"/>
          <w:szCs w:val="22"/>
          <w:lang w:val="ms-MY"/>
        </w:rPr>
      </w:pPr>
      <w:r w:rsidRPr="00022930">
        <w:rPr>
          <w:sz w:val="22"/>
          <w:szCs w:val="22"/>
          <w:lang w:val="ms-MY"/>
        </w:rPr>
        <w:t>P</w:t>
      </w:r>
      <w:r w:rsidRPr="00E55E08">
        <w:rPr>
          <w:sz w:val="22"/>
          <w:szCs w:val="22"/>
          <w:lang w:val="ms-MY"/>
        </w:rPr>
        <w:t>emer</w:t>
      </w:r>
      <w:r w:rsidRPr="00022930">
        <w:rPr>
          <w:sz w:val="22"/>
          <w:szCs w:val="22"/>
          <w:lang w:val="ms-MY"/>
        </w:rPr>
        <w:t>i</w:t>
      </w:r>
      <w:r w:rsidRPr="00E55E08">
        <w:rPr>
          <w:sz w:val="22"/>
          <w:szCs w:val="22"/>
          <w:lang w:val="ms-MY"/>
        </w:rPr>
        <w:t>ksaa</w:t>
      </w:r>
      <w:r w:rsidRPr="00022930">
        <w:rPr>
          <w:sz w:val="22"/>
          <w:szCs w:val="22"/>
          <w:lang w:val="ms-MY"/>
        </w:rPr>
        <w:t>n</w:t>
      </w:r>
      <w:r w:rsidRPr="00E55E08">
        <w:rPr>
          <w:sz w:val="22"/>
          <w:szCs w:val="22"/>
          <w:lang w:val="ms-MY"/>
        </w:rPr>
        <w:t xml:space="preserve"> yan</w:t>
      </w:r>
      <w:r w:rsidRPr="00022930">
        <w:rPr>
          <w:sz w:val="22"/>
          <w:szCs w:val="22"/>
          <w:lang w:val="ms-MY"/>
        </w:rPr>
        <w:t>g</w:t>
      </w:r>
      <w:r w:rsidRPr="00E55E08">
        <w:rPr>
          <w:sz w:val="22"/>
          <w:szCs w:val="22"/>
          <w:lang w:val="ms-MY"/>
        </w:rPr>
        <w:t xml:space="preserve"> d</w:t>
      </w:r>
      <w:r w:rsidRPr="00022930">
        <w:rPr>
          <w:sz w:val="22"/>
          <w:szCs w:val="22"/>
          <w:lang w:val="ms-MY"/>
        </w:rPr>
        <w:t>i</w:t>
      </w:r>
      <w:r w:rsidRPr="00E55E08">
        <w:rPr>
          <w:sz w:val="22"/>
          <w:szCs w:val="22"/>
          <w:lang w:val="ms-MY"/>
        </w:rPr>
        <w:t>lakuka</w:t>
      </w:r>
      <w:r w:rsidRPr="00022930">
        <w:rPr>
          <w:sz w:val="22"/>
          <w:szCs w:val="22"/>
          <w:lang w:val="ms-MY"/>
        </w:rPr>
        <w:t>n</w:t>
      </w:r>
      <w:r w:rsidRPr="00E55E08">
        <w:rPr>
          <w:sz w:val="22"/>
          <w:szCs w:val="22"/>
          <w:lang w:val="ms-MY"/>
        </w:rPr>
        <w:t xml:space="preserve"> adala</w:t>
      </w:r>
      <w:r w:rsidRPr="00022930">
        <w:rPr>
          <w:sz w:val="22"/>
          <w:szCs w:val="22"/>
          <w:lang w:val="ms-MY"/>
        </w:rPr>
        <w:t>h</w:t>
      </w:r>
      <w:r w:rsidRPr="00E55E08">
        <w:rPr>
          <w:sz w:val="22"/>
          <w:szCs w:val="22"/>
          <w:lang w:val="ms-MY"/>
        </w:rPr>
        <w:t xml:space="preserve"> berasaska</w:t>
      </w:r>
      <w:r w:rsidRPr="00022930">
        <w:rPr>
          <w:sz w:val="22"/>
          <w:szCs w:val="22"/>
          <w:lang w:val="ms-MY"/>
        </w:rPr>
        <w:t xml:space="preserve">n </w:t>
      </w:r>
      <w:r w:rsidRPr="00E55E08">
        <w:rPr>
          <w:sz w:val="22"/>
          <w:szCs w:val="22"/>
          <w:lang w:val="ms-MY"/>
        </w:rPr>
        <w:t>Term</w:t>
      </w:r>
      <w:r w:rsidRPr="00022930">
        <w:rPr>
          <w:sz w:val="22"/>
          <w:szCs w:val="22"/>
          <w:lang w:val="ms-MY"/>
        </w:rPr>
        <w:t>a</w:t>
      </w:r>
      <w:r w:rsidRPr="00E55E08">
        <w:rPr>
          <w:sz w:val="22"/>
          <w:szCs w:val="22"/>
          <w:lang w:val="ms-MY"/>
        </w:rPr>
        <w:t xml:space="preserve"> Rujuka</w:t>
      </w:r>
      <w:r w:rsidRPr="00022930">
        <w:rPr>
          <w:sz w:val="22"/>
          <w:szCs w:val="22"/>
          <w:lang w:val="ms-MY"/>
        </w:rPr>
        <w:t>n</w:t>
      </w:r>
      <w:r w:rsidRPr="00E55E08">
        <w:rPr>
          <w:sz w:val="22"/>
          <w:szCs w:val="22"/>
          <w:lang w:val="ms-MY"/>
        </w:rPr>
        <w:t xml:space="preserve"> </w:t>
      </w:r>
      <w:r w:rsidRPr="00022930">
        <w:rPr>
          <w:sz w:val="22"/>
          <w:szCs w:val="22"/>
          <w:lang w:val="ms-MY"/>
        </w:rPr>
        <w:t xml:space="preserve">KKM </w:t>
      </w:r>
      <w:r w:rsidRPr="00E55E08">
        <w:rPr>
          <w:sz w:val="22"/>
          <w:szCs w:val="22"/>
          <w:lang w:val="ms-MY"/>
        </w:rPr>
        <w:t>yan</w:t>
      </w:r>
      <w:r w:rsidRPr="00022930">
        <w:rPr>
          <w:sz w:val="22"/>
          <w:szCs w:val="22"/>
          <w:lang w:val="ms-MY"/>
        </w:rPr>
        <w:t>g</w:t>
      </w:r>
      <w:r w:rsidRPr="00E55E08">
        <w:rPr>
          <w:sz w:val="22"/>
          <w:szCs w:val="22"/>
          <w:lang w:val="ms-MY"/>
        </w:rPr>
        <w:t xml:space="preserve"> bertujuan un</w:t>
      </w:r>
      <w:r w:rsidRPr="00022930">
        <w:rPr>
          <w:sz w:val="22"/>
          <w:szCs w:val="22"/>
          <w:lang w:val="ms-MY"/>
        </w:rPr>
        <w:t>t</w:t>
      </w:r>
      <w:r w:rsidRPr="00E55E08">
        <w:rPr>
          <w:sz w:val="22"/>
          <w:szCs w:val="22"/>
          <w:lang w:val="ms-MY"/>
        </w:rPr>
        <w:t>u</w:t>
      </w:r>
      <w:r w:rsidRPr="00022930">
        <w:rPr>
          <w:sz w:val="22"/>
          <w:szCs w:val="22"/>
          <w:lang w:val="ms-MY"/>
        </w:rPr>
        <w:t>k</w:t>
      </w:r>
      <w:r w:rsidRPr="00E55E08">
        <w:rPr>
          <w:sz w:val="22"/>
          <w:szCs w:val="22"/>
          <w:lang w:val="ms-MY"/>
        </w:rPr>
        <w:t xml:space="preserve"> memeriksa</w:t>
      </w:r>
      <w:r w:rsidRPr="00022930">
        <w:rPr>
          <w:sz w:val="22"/>
          <w:szCs w:val="22"/>
          <w:lang w:val="ms-MY"/>
        </w:rPr>
        <w:t>,</w:t>
      </w:r>
      <w:r w:rsidRPr="00E55E08">
        <w:rPr>
          <w:sz w:val="22"/>
          <w:szCs w:val="22"/>
          <w:lang w:val="ms-MY"/>
        </w:rPr>
        <w:t xml:space="preserve"> mengenalpas</w:t>
      </w:r>
      <w:r w:rsidRPr="00022930">
        <w:rPr>
          <w:sz w:val="22"/>
          <w:szCs w:val="22"/>
          <w:lang w:val="ms-MY"/>
        </w:rPr>
        <w:t>ti</w:t>
      </w:r>
      <w:r w:rsidRPr="00E55E08">
        <w:rPr>
          <w:sz w:val="22"/>
          <w:szCs w:val="22"/>
          <w:lang w:val="ms-MY"/>
        </w:rPr>
        <w:t xml:space="preserve"> ser</w:t>
      </w:r>
      <w:r w:rsidRPr="00022930">
        <w:rPr>
          <w:sz w:val="22"/>
          <w:szCs w:val="22"/>
          <w:lang w:val="ms-MY"/>
        </w:rPr>
        <w:t>ta</w:t>
      </w:r>
      <w:r w:rsidRPr="00E55E08">
        <w:rPr>
          <w:sz w:val="22"/>
          <w:szCs w:val="22"/>
          <w:lang w:val="ms-MY"/>
        </w:rPr>
        <w:t xml:space="preserve"> mengu</w:t>
      </w:r>
      <w:r w:rsidRPr="00022930">
        <w:rPr>
          <w:sz w:val="22"/>
          <w:szCs w:val="22"/>
          <w:lang w:val="ms-MY"/>
        </w:rPr>
        <w:t>ji</w:t>
      </w:r>
      <w:r w:rsidRPr="00E55E08">
        <w:rPr>
          <w:sz w:val="22"/>
          <w:szCs w:val="22"/>
          <w:lang w:val="ms-MY"/>
        </w:rPr>
        <w:t xml:space="preserve"> s</w:t>
      </w:r>
      <w:r w:rsidRPr="00022930">
        <w:rPr>
          <w:sz w:val="22"/>
          <w:szCs w:val="22"/>
          <w:lang w:val="ms-MY"/>
        </w:rPr>
        <w:t>i</w:t>
      </w:r>
      <w:r w:rsidRPr="00E55E08">
        <w:rPr>
          <w:sz w:val="22"/>
          <w:szCs w:val="22"/>
          <w:lang w:val="ms-MY"/>
        </w:rPr>
        <w:t>s</w:t>
      </w:r>
      <w:r w:rsidRPr="00022930">
        <w:rPr>
          <w:sz w:val="22"/>
          <w:szCs w:val="22"/>
          <w:lang w:val="ms-MY"/>
        </w:rPr>
        <w:t>t</w:t>
      </w:r>
      <w:r w:rsidRPr="00E55E08">
        <w:rPr>
          <w:sz w:val="22"/>
          <w:szCs w:val="22"/>
          <w:lang w:val="ms-MY"/>
        </w:rPr>
        <w:t>e</w:t>
      </w:r>
      <w:r w:rsidRPr="00022930">
        <w:rPr>
          <w:sz w:val="22"/>
          <w:szCs w:val="22"/>
          <w:lang w:val="ms-MY"/>
        </w:rPr>
        <w:t>m</w:t>
      </w:r>
      <w:r w:rsidRPr="00E55E08">
        <w:rPr>
          <w:sz w:val="22"/>
          <w:szCs w:val="22"/>
          <w:lang w:val="ms-MY"/>
        </w:rPr>
        <w:t xml:space="preserve"> pencega</w:t>
      </w:r>
      <w:r w:rsidRPr="00022930">
        <w:rPr>
          <w:sz w:val="22"/>
          <w:szCs w:val="22"/>
          <w:lang w:val="ms-MY"/>
        </w:rPr>
        <w:t>h</w:t>
      </w:r>
      <w:r w:rsidRPr="00E55E08">
        <w:rPr>
          <w:sz w:val="22"/>
          <w:szCs w:val="22"/>
          <w:lang w:val="ms-MY"/>
        </w:rPr>
        <w:t xml:space="preserve"> kebakara</w:t>
      </w:r>
      <w:r w:rsidRPr="00022930">
        <w:rPr>
          <w:sz w:val="22"/>
          <w:szCs w:val="22"/>
          <w:lang w:val="ms-MY"/>
        </w:rPr>
        <w:t>n</w:t>
      </w:r>
      <w:r w:rsidRPr="00E55E08">
        <w:rPr>
          <w:sz w:val="22"/>
          <w:szCs w:val="22"/>
          <w:lang w:val="ms-MY"/>
        </w:rPr>
        <w:t xml:space="preserve"> yan</w:t>
      </w:r>
      <w:r w:rsidRPr="00022930">
        <w:rPr>
          <w:sz w:val="22"/>
          <w:szCs w:val="22"/>
          <w:lang w:val="ms-MY"/>
        </w:rPr>
        <w:t>g</w:t>
      </w:r>
      <w:r w:rsidRPr="00E55E08">
        <w:rPr>
          <w:sz w:val="22"/>
          <w:szCs w:val="22"/>
          <w:lang w:val="ms-MY"/>
        </w:rPr>
        <w:t xml:space="preserve"> telah dipasang d</w:t>
      </w:r>
      <w:r w:rsidRPr="00022930">
        <w:rPr>
          <w:sz w:val="22"/>
          <w:szCs w:val="22"/>
          <w:lang w:val="ms-MY"/>
        </w:rPr>
        <w:t xml:space="preserve">i </w:t>
      </w:r>
      <w:r w:rsidRPr="00E55E08">
        <w:rPr>
          <w:sz w:val="22"/>
          <w:szCs w:val="22"/>
          <w:lang w:val="ms-MY"/>
        </w:rPr>
        <w:t>bangunan. Bagi memenuhi objektif</w:t>
      </w:r>
      <w:r w:rsidR="00B81FBF">
        <w:rPr>
          <w:sz w:val="22"/>
          <w:szCs w:val="22"/>
          <w:lang w:val="ms-MY"/>
        </w:rPr>
        <w:t>,</w:t>
      </w:r>
      <w:r w:rsidRPr="00E55E08">
        <w:rPr>
          <w:sz w:val="22"/>
          <w:szCs w:val="22"/>
          <w:lang w:val="ms-MY"/>
        </w:rPr>
        <w:t xml:space="preserve"> ini AKK hanya dijalankan terhadap bangunan yang melebihi 50 tahun sahaja dan dijalankan secara rawak. Berikut adalah lokasi yang telah dijalankan audit :</w:t>
      </w:r>
    </w:p>
    <w:p w:rsidR="00214700" w:rsidRDefault="00214700" w:rsidP="00E55E08">
      <w:pPr>
        <w:spacing w:line="282" w:lineRule="auto"/>
        <w:ind w:right="162"/>
        <w:jc w:val="both"/>
        <w:rPr>
          <w:sz w:val="22"/>
          <w:szCs w:val="22"/>
          <w:lang w:val="ms-MY"/>
        </w:rPr>
      </w:pPr>
    </w:p>
    <w:p w:rsidR="00214700" w:rsidRPr="00214700" w:rsidRDefault="00214700" w:rsidP="00E55E08">
      <w:pPr>
        <w:pStyle w:val="ListParagraph"/>
        <w:numPr>
          <w:ilvl w:val="0"/>
          <w:numId w:val="19"/>
        </w:numPr>
        <w:spacing w:line="282" w:lineRule="auto"/>
        <w:ind w:right="162" w:hanging="270"/>
        <w:jc w:val="both"/>
        <w:rPr>
          <w:sz w:val="22"/>
          <w:szCs w:val="22"/>
          <w:lang w:val="ms-MY"/>
        </w:rPr>
      </w:pPr>
      <w:r w:rsidRPr="00214700">
        <w:rPr>
          <w:sz w:val="22"/>
          <w:szCs w:val="22"/>
          <w:lang w:val="ms-MY"/>
        </w:rPr>
        <w:t>Bilik / Pusat Kawalan Utama – Bangunan Kejuruteraan</w:t>
      </w:r>
    </w:p>
    <w:p w:rsidR="00214700" w:rsidRPr="00214700" w:rsidRDefault="00214700" w:rsidP="00E55E08">
      <w:pPr>
        <w:pStyle w:val="ListParagraph"/>
        <w:numPr>
          <w:ilvl w:val="0"/>
          <w:numId w:val="19"/>
        </w:numPr>
        <w:spacing w:line="282" w:lineRule="auto"/>
        <w:ind w:right="162" w:hanging="270"/>
        <w:jc w:val="both"/>
        <w:rPr>
          <w:sz w:val="22"/>
          <w:szCs w:val="22"/>
          <w:lang w:val="ms-MY"/>
        </w:rPr>
      </w:pPr>
      <w:r w:rsidRPr="00214700">
        <w:rPr>
          <w:sz w:val="22"/>
          <w:szCs w:val="22"/>
          <w:lang w:val="ms-MY"/>
        </w:rPr>
        <w:t>Bilik Kawalan Lama – North Ward Block</w:t>
      </w:r>
    </w:p>
    <w:p w:rsidR="00214700" w:rsidRPr="00214700" w:rsidRDefault="00214700" w:rsidP="00E55E08">
      <w:pPr>
        <w:pStyle w:val="ListParagraph"/>
        <w:numPr>
          <w:ilvl w:val="0"/>
          <w:numId w:val="19"/>
        </w:numPr>
        <w:spacing w:line="282" w:lineRule="auto"/>
        <w:ind w:right="162" w:hanging="270"/>
        <w:jc w:val="both"/>
        <w:rPr>
          <w:sz w:val="22"/>
          <w:szCs w:val="22"/>
          <w:lang w:val="ms-MY"/>
        </w:rPr>
      </w:pPr>
      <w:r w:rsidRPr="00214700">
        <w:rPr>
          <w:sz w:val="22"/>
          <w:szCs w:val="22"/>
          <w:lang w:val="ms-MY"/>
        </w:rPr>
        <w:t>Bilik Pam Utama - North Ward Block</w:t>
      </w:r>
    </w:p>
    <w:p w:rsidR="00214700" w:rsidRPr="00214700" w:rsidRDefault="00214700" w:rsidP="00E55E08">
      <w:pPr>
        <w:pStyle w:val="ListParagraph"/>
        <w:numPr>
          <w:ilvl w:val="0"/>
          <w:numId w:val="19"/>
        </w:numPr>
        <w:spacing w:line="282" w:lineRule="auto"/>
        <w:ind w:right="162" w:hanging="270"/>
        <w:jc w:val="both"/>
        <w:rPr>
          <w:sz w:val="22"/>
          <w:szCs w:val="22"/>
          <w:lang w:val="ms-MY"/>
        </w:rPr>
      </w:pPr>
      <w:r w:rsidRPr="00214700">
        <w:rPr>
          <w:sz w:val="22"/>
          <w:szCs w:val="22"/>
          <w:lang w:val="ms-MY"/>
        </w:rPr>
        <w:t>Blok Utama</w:t>
      </w:r>
    </w:p>
    <w:p w:rsidR="00214700" w:rsidRPr="00214700" w:rsidRDefault="00214700" w:rsidP="00E55E08">
      <w:pPr>
        <w:pStyle w:val="ListParagraph"/>
        <w:numPr>
          <w:ilvl w:val="0"/>
          <w:numId w:val="19"/>
        </w:numPr>
        <w:spacing w:line="282" w:lineRule="auto"/>
        <w:ind w:right="162" w:hanging="270"/>
        <w:jc w:val="both"/>
        <w:rPr>
          <w:sz w:val="22"/>
          <w:szCs w:val="22"/>
          <w:lang w:val="ms-MY"/>
        </w:rPr>
      </w:pPr>
      <w:r w:rsidRPr="00214700">
        <w:rPr>
          <w:sz w:val="22"/>
          <w:szCs w:val="22"/>
          <w:lang w:val="ms-MY"/>
        </w:rPr>
        <w:t>South Ward</w:t>
      </w:r>
      <w:r w:rsidR="008801AE">
        <w:rPr>
          <w:sz w:val="22"/>
          <w:szCs w:val="22"/>
          <w:lang w:val="ms-MY"/>
        </w:rPr>
        <w:t xml:space="preserve"> </w:t>
      </w:r>
      <w:r w:rsidR="008801AE" w:rsidRPr="00214700">
        <w:rPr>
          <w:sz w:val="22"/>
          <w:szCs w:val="22"/>
          <w:lang w:val="ms-MY"/>
        </w:rPr>
        <w:t>Block</w:t>
      </w:r>
      <w:r w:rsidRPr="00214700">
        <w:rPr>
          <w:sz w:val="22"/>
          <w:szCs w:val="22"/>
          <w:lang w:val="ms-MY"/>
        </w:rPr>
        <w:t>, A &amp; E, Spine Corridor</w:t>
      </w:r>
    </w:p>
    <w:p w:rsidR="00214700" w:rsidRPr="00214700" w:rsidRDefault="00214700" w:rsidP="00E55E08">
      <w:pPr>
        <w:pStyle w:val="ListParagraph"/>
        <w:numPr>
          <w:ilvl w:val="0"/>
          <w:numId w:val="19"/>
        </w:numPr>
        <w:spacing w:line="282" w:lineRule="auto"/>
        <w:ind w:right="162" w:hanging="270"/>
        <w:jc w:val="both"/>
        <w:rPr>
          <w:sz w:val="22"/>
          <w:szCs w:val="22"/>
          <w:lang w:val="ms-MY"/>
        </w:rPr>
      </w:pPr>
      <w:r w:rsidRPr="00214700">
        <w:rPr>
          <w:sz w:val="22"/>
          <w:szCs w:val="22"/>
          <w:lang w:val="ms-MY"/>
        </w:rPr>
        <w:t>Blok Radiotheraphy</w:t>
      </w:r>
    </w:p>
    <w:p w:rsidR="00214700" w:rsidRPr="00214700" w:rsidRDefault="00214700" w:rsidP="00E55E08">
      <w:pPr>
        <w:pStyle w:val="ListParagraph"/>
        <w:numPr>
          <w:ilvl w:val="0"/>
          <w:numId w:val="19"/>
        </w:numPr>
        <w:spacing w:line="282" w:lineRule="auto"/>
        <w:ind w:right="162" w:hanging="270"/>
        <w:jc w:val="both"/>
        <w:rPr>
          <w:sz w:val="22"/>
          <w:szCs w:val="22"/>
          <w:lang w:val="ms-MY"/>
        </w:rPr>
      </w:pPr>
      <w:r w:rsidRPr="00214700">
        <w:rPr>
          <w:sz w:val="22"/>
          <w:szCs w:val="22"/>
          <w:lang w:val="ms-MY"/>
        </w:rPr>
        <w:t>Institut Urologi &amp; Nefrologi</w:t>
      </w:r>
    </w:p>
    <w:p w:rsidR="00214700" w:rsidRDefault="00214700" w:rsidP="00E55E08">
      <w:pPr>
        <w:pStyle w:val="ListParagraph"/>
        <w:numPr>
          <w:ilvl w:val="0"/>
          <w:numId w:val="19"/>
        </w:numPr>
        <w:spacing w:line="282" w:lineRule="auto"/>
        <w:ind w:right="162" w:hanging="270"/>
        <w:jc w:val="both"/>
        <w:rPr>
          <w:sz w:val="22"/>
          <w:szCs w:val="22"/>
          <w:lang w:val="ms-MY"/>
        </w:rPr>
      </w:pPr>
      <w:r w:rsidRPr="00214700">
        <w:rPr>
          <w:sz w:val="22"/>
          <w:szCs w:val="22"/>
          <w:lang w:val="ms-MY"/>
        </w:rPr>
        <w:t>Endoskopi</w:t>
      </w:r>
    </w:p>
    <w:p w:rsidR="00214700" w:rsidRPr="00214700" w:rsidRDefault="00214700" w:rsidP="00E55E08">
      <w:pPr>
        <w:pStyle w:val="ListParagraph"/>
        <w:numPr>
          <w:ilvl w:val="0"/>
          <w:numId w:val="19"/>
        </w:numPr>
        <w:spacing w:line="282" w:lineRule="auto"/>
        <w:ind w:right="162" w:hanging="270"/>
        <w:jc w:val="both"/>
        <w:rPr>
          <w:sz w:val="22"/>
          <w:szCs w:val="22"/>
          <w:lang w:val="ms-MY"/>
        </w:rPr>
      </w:pPr>
      <w:r w:rsidRPr="00214700">
        <w:rPr>
          <w:sz w:val="22"/>
          <w:szCs w:val="22"/>
          <w:lang w:val="ms-MY"/>
        </w:rPr>
        <w:t>Jabatan Otorinolaringologi</w:t>
      </w:r>
    </w:p>
    <w:p w:rsidR="00214700" w:rsidRPr="00D13F10" w:rsidRDefault="00214700" w:rsidP="00E55E08">
      <w:pPr>
        <w:pStyle w:val="ListParagraph"/>
        <w:numPr>
          <w:ilvl w:val="0"/>
          <w:numId w:val="19"/>
        </w:numPr>
        <w:spacing w:line="282" w:lineRule="auto"/>
        <w:ind w:right="162" w:hanging="270"/>
        <w:jc w:val="both"/>
        <w:rPr>
          <w:sz w:val="22"/>
          <w:szCs w:val="22"/>
          <w:lang w:val="ms-MY"/>
        </w:rPr>
      </w:pPr>
      <w:r w:rsidRPr="00D13F10">
        <w:rPr>
          <w:sz w:val="22"/>
          <w:szCs w:val="22"/>
          <w:lang w:val="ms-MY"/>
        </w:rPr>
        <w:t>Jabatan Neuro Psychiatric (IKTAR)</w:t>
      </w:r>
    </w:p>
    <w:p w:rsidR="00214700" w:rsidRPr="00D13F10" w:rsidRDefault="00214700" w:rsidP="00E55E08">
      <w:pPr>
        <w:pStyle w:val="ListParagraph"/>
        <w:numPr>
          <w:ilvl w:val="0"/>
          <w:numId w:val="19"/>
        </w:numPr>
        <w:spacing w:line="282" w:lineRule="auto"/>
        <w:ind w:right="162" w:hanging="270"/>
        <w:jc w:val="both"/>
        <w:rPr>
          <w:sz w:val="22"/>
          <w:szCs w:val="22"/>
          <w:lang w:val="ms-MY"/>
        </w:rPr>
      </w:pPr>
      <w:r w:rsidRPr="00D13F10">
        <w:rPr>
          <w:sz w:val="22"/>
          <w:szCs w:val="22"/>
          <w:lang w:val="ms-MY"/>
        </w:rPr>
        <w:t>Hospital Bersalin</w:t>
      </w:r>
    </w:p>
    <w:p w:rsidR="00214700" w:rsidRPr="00D13F10" w:rsidRDefault="00214700" w:rsidP="00E55E08">
      <w:pPr>
        <w:pStyle w:val="ListParagraph"/>
        <w:numPr>
          <w:ilvl w:val="0"/>
          <w:numId w:val="19"/>
        </w:numPr>
        <w:spacing w:line="282" w:lineRule="auto"/>
        <w:ind w:right="162" w:hanging="270"/>
        <w:jc w:val="both"/>
        <w:rPr>
          <w:sz w:val="22"/>
          <w:szCs w:val="22"/>
          <w:lang w:val="ms-MY"/>
        </w:rPr>
      </w:pPr>
      <w:r w:rsidRPr="00D13F10">
        <w:rPr>
          <w:sz w:val="22"/>
          <w:szCs w:val="22"/>
          <w:lang w:val="ms-MY"/>
        </w:rPr>
        <w:t>Wisma Rekod</w:t>
      </w:r>
    </w:p>
    <w:p w:rsidR="001164A0" w:rsidRDefault="001164A0" w:rsidP="00E55E08">
      <w:pPr>
        <w:jc w:val="both"/>
        <w:rPr>
          <w:sz w:val="22"/>
          <w:szCs w:val="22"/>
          <w:lang w:val="ms-MY"/>
        </w:rPr>
      </w:pPr>
    </w:p>
    <w:p w:rsidR="0022650F" w:rsidRDefault="0022650F" w:rsidP="00CB069F">
      <w:pPr>
        <w:spacing w:line="283" w:lineRule="auto"/>
        <w:jc w:val="both"/>
        <w:rPr>
          <w:sz w:val="22"/>
          <w:szCs w:val="22"/>
          <w:lang w:val="ms-MY"/>
        </w:rPr>
      </w:pPr>
    </w:p>
    <w:p w:rsidR="00B656D3" w:rsidRDefault="00B656D3" w:rsidP="00CB069F">
      <w:pPr>
        <w:spacing w:line="283" w:lineRule="auto"/>
        <w:jc w:val="both"/>
        <w:rPr>
          <w:sz w:val="22"/>
          <w:szCs w:val="22"/>
          <w:lang w:val="ms-MY"/>
        </w:rPr>
      </w:pPr>
      <w:r w:rsidRPr="00022930">
        <w:rPr>
          <w:sz w:val="22"/>
          <w:szCs w:val="22"/>
          <w:lang w:val="ms-MY"/>
        </w:rPr>
        <w:lastRenderedPageBreak/>
        <w:t>Di samping itu juga, objektif pengauditan keselamatan adalah untuk mengenalpasti risiko dan hazard yang boleh menyumbang kepada kebakaran dan memeriksa tahap kesiapsiagaan fasiliti kesihatan dalam menghadapi insiden kebakaran.</w:t>
      </w:r>
    </w:p>
    <w:p w:rsidR="006972F7" w:rsidRPr="00022930" w:rsidRDefault="006972F7" w:rsidP="00CB069F">
      <w:pPr>
        <w:spacing w:line="283" w:lineRule="auto"/>
        <w:jc w:val="both"/>
        <w:rPr>
          <w:sz w:val="22"/>
          <w:szCs w:val="22"/>
          <w:lang w:val="ms-MY"/>
        </w:rPr>
      </w:pPr>
    </w:p>
    <w:p w:rsidR="00B656D3" w:rsidRPr="006972F7" w:rsidRDefault="00B656D3" w:rsidP="006972F7">
      <w:pPr>
        <w:pStyle w:val="Heading1"/>
        <w:tabs>
          <w:tab w:val="clear" w:pos="720"/>
          <w:tab w:val="num" w:pos="0"/>
        </w:tabs>
        <w:ind w:left="270" w:hanging="270"/>
        <w:rPr>
          <w:rFonts w:ascii="Times New Roman" w:hAnsi="Times New Roman" w:cs="Times New Roman"/>
          <w:spacing w:val="-3"/>
          <w:w w:val="102"/>
          <w:sz w:val="22"/>
          <w:lang w:val="ms-MY"/>
        </w:rPr>
      </w:pPr>
      <w:bookmarkStart w:id="2" w:name="_Toc484767713"/>
      <w:r w:rsidRPr="006972F7">
        <w:rPr>
          <w:rFonts w:ascii="Times New Roman" w:hAnsi="Times New Roman" w:cs="Times New Roman"/>
          <w:spacing w:val="-3"/>
          <w:w w:val="102"/>
          <w:sz w:val="22"/>
          <w:lang w:val="ms-MY"/>
        </w:rPr>
        <w:t>METODOLOGI</w:t>
      </w:r>
      <w:bookmarkEnd w:id="2"/>
    </w:p>
    <w:p w:rsidR="00B656D3" w:rsidRPr="002C6A8D" w:rsidRDefault="00B656D3" w:rsidP="00B656D3">
      <w:pPr>
        <w:spacing w:before="2" w:line="140" w:lineRule="exact"/>
        <w:jc w:val="both"/>
        <w:rPr>
          <w:sz w:val="14"/>
          <w:szCs w:val="14"/>
          <w:lang w:val="ms-MY"/>
        </w:rPr>
      </w:pPr>
    </w:p>
    <w:p w:rsidR="00B656D3" w:rsidRPr="00360640" w:rsidRDefault="00B656D3" w:rsidP="00B656D3">
      <w:pPr>
        <w:spacing w:line="200" w:lineRule="exact"/>
        <w:jc w:val="both"/>
        <w:rPr>
          <w:sz w:val="22"/>
          <w:lang w:val="ms-MY"/>
        </w:rPr>
      </w:pPr>
    </w:p>
    <w:p w:rsidR="00B656D3" w:rsidRPr="002C6A8D" w:rsidRDefault="00B656D3" w:rsidP="00B656D3">
      <w:pPr>
        <w:pStyle w:val="ListParagraph"/>
        <w:numPr>
          <w:ilvl w:val="0"/>
          <w:numId w:val="2"/>
        </w:numPr>
        <w:spacing w:line="282" w:lineRule="auto"/>
        <w:ind w:left="540" w:right="162"/>
        <w:jc w:val="both"/>
        <w:rPr>
          <w:sz w:val="22"/>
          <w:szCs w:val="22"/>
          <w:lang w:val="ms-MY"/>
        </w:rPr>
      </w:pPr>
      <w:r w:rsidRPr="002C6A8D">
        <w:rPr>
          <w:spacing w:val="1"/>
          <w:sz w:val="22"/>
          <w:szCs w:val="22"/>
          <w:lang w:val="ms-MY"/>
        </w:rPr>
        <w:t>Me</w:t>
      </w:r>
      <w:r w:rsidRPr="002C6A8D">
        <w:rPr>
          <w:spacing w:val="-7"/>
          <w:sz w:val="22"/>
          <w:szCs w:val="22"/>
          <w:lang w:val="ms-MY"/>
        </w:rPr>
        <w:t>n</w:t>
      </w:r>
      <w:r w:rsidRPr="002C6A8D">
        <w:rPr>
          <w:spacing w:val="7"/>
          <w:sz w:val="22"/>
          <w:szCs w:val="22"/>
          <w:lang w:val="ms-MY"/>
        </w:rPr>
        <w:t>d</w:t>
      </w:r>
      <w:r w:rsidRPr="002C6A8D">
        <w:rPr>
          <w:spacing w:val="-4"/>
          <w:sz w:val="22"/>
          <w:szCs w:val="22"/>
          <w:lang w:val="ms-MY"/>
        </w:rPr>
        <w:t>a</w:t>
      </w:r>
      <w:r w:rsidRPr="002C6A8D">
        <w:rPr>
          <w:spacing w:val="7"/>
          <w:sz w:val="22"/>
          <w:szCs w:val="22"/>
          <w:lang w:val="ms-MY"/>
        </w:rPr>
        <w:t>p</w:t>
      </w:r>
      <w:r w:rsidRPr="002C6A8D">
        <w:rPr>
          <w:spacing w:val="-4"/>
          <w:sz w:val="22"/>
          <w:szCs w:val="22"/>
          <w:lang w:val="ms-MY"/>
        </w:rPr>
        <w:t>a</w:t>
      </w:r>
      <w:r w:rsidRPr="002C6A8D">
        <w:rPr>
          <w:spacing w:val="5"/>
          <w:sz w:val="22"/>
          <w:szCs w:val="22"/>
          <w:lang w:val="ms-MY"/>
        </w:rPr>
        <w:t>t</w:t>
      </w:r>
      <w:r w:rsidRPr="002C6A8D">
        <w:rPr>
          <w:spacing w:val="-7"/>
          <w:sz w:val="22"/>
          <w:szCs w:val="22"/>
          <w:lang w:val="ms-MY"/>
        </w:rPr>
        <w:t>k</w:t>
      </w:r>
      <w:r w:rsidRPr="002C6A8D">
        <w:rPr>
          <w:spacing w:val="1"/>
          <w:sz w:val="22"/>
          <w:szCs w:val="22"/>
          <w:lang w:val="ms-MY"/>
        </w:rPr>
        <w:t>a</w:t>
      </w:r>
      <w:r w:rsidRPr="002C6A8D">
        <w:rPr>
          <w:sz w:val="22"/>
          <w:szCs w:val="22"/>
          <w:lang w:val="ms-MY"/>
        </w:rPr>
        <w:t>n</w:t>
      </w:r>
      <w:r w:rsidRPr="002C6A8D">
        <w:rPr>
          <w:spacing w:val="12"/>
          <w:sz w:val="22"/>
          <w:szCs w:val="22"/>
          <w:lang w:val="ms-MY"/>
        </w:rPr>
        <w:t xml:space="preserve"> </w:t>
      </w:r>
      <w:r w:rsidRPr="002C6A8D">
        <w:rPr>
          <w:spacing w:val="2"/>
          <w:sz w:val="22"/>
          <w:szCs w:val="22"/>
          <w:lang w:val="ms-MY"/>
        </w:rPr>
        <w:t>m</w:t>
      </w:r>
      <w:r w:rsidRPr="002C6A8D">
        <w:rPr>
          <w:spacing w:val="5"/>
          <w:sz w:val="22"/>
          <w:szCs w:val="22"/>
          <w:lang w:val="ms-MY"/>
        </w:rPr>
        <w:t>a</w:t>
      </w:r>
      <w:r w:rsidRPr="002C6A8D">
        <w:rPr>
          <w:spacing w:val="-2"/>
          <w:sz w:val="22"/>
          <w:szCs w:val="22"/>
          <w:lang w:val="ms-MY"/>
        </w:rPr>
        <w:t>k</w:t>
      </w:r>
      <w:r w:rsidRPr="002C6A8D">
        <w:rPr>
          <w:spacing w:val="-5"/>
          <w:sz w:val="22"/>
          <w:szCs w:val="22"/>
          <w:lang w:val="ms-MY"/>
        </w:rPr>
        <w:t>l</w:t>
      </w:r>
      <w:r w:rsidRPr="002C6A8D">
        <w:rPr>
          <w:spacing w:val="7"/>
          <w:sz w:val="22"/>
          <w:szCs w:val="22"/>
          <w:lang w:val="ms-MY"/>
        </w:rPr>
        <w:t>u</w:t>
      </w:r>
      <w:r w:rsidRPr="002C6A8D">
        <w:rPr>
          <w:spacing w:val="2"/>
          <w:sz w:val="22"/>
          <w:szCs w:val="22"/>
          <w:lang w:val="ms-MY"/>
        </w:rPr>
        <w:t>m</w:t>
      </w:r>
      <w:r w:rsidRPr="002C6A8D">
        <w:rPr>
          <w:spacing w:val="-4"/>
          <w:sz w:val="22"/>
          <w:szCs w:val="22"/>
          <w:lang w:val="ms-MY"/>
        </w:rPr>
        <w:t>a</w:t>
      </w:r>
      <w:r w:rsidRPr="002C6A8D">
        <w:rPr>
          <w:sz w:val="22"/>
          <w:szCs w:val="22"/>
          <w:lang w:val="ms-MY"/>
        </w:rPr>
        <w:t>t</w:t>
      </w:r>
      <w:r w:rsidRPr="002C6A8D">
        <w:rPr>
          <w:spacing w:val="18"/>
          <w:sz w:val="22"/>
          <w:szCs w:val="22"/>
          <w:lang w:val="ms-MY"/>
        </w:rPr>
        <w:t xml:space="preserve"> </w:t>
      </w:r>
      <w:r w:rsidRPr="002C6A8D">
        <w:rPr>
          <w:spacing w:val="2"/>
          <w:sz w:val="22"/>
          <w:szCs w:val="22"/>
          <w:lang w:val="ms-MY"/>
        </w:rPr>
        <w:t>b</w:t>
      </w:r>
      <w:r w:rsidRPr="002C6A8D">
        <w:rPr>
          <w:spacing w:val="1"/>
          <w:sz w:val="22"/>
          <w:szCs w:val="22"/>
          <w:lang w:val="ms-MY"/>
        </w:rPr>
        <w:t>e</w:t>
      </w:r>
      <w:r w:rsidRPr="002C6A8D">
        <w:rPr>
          <w:spacing w:val="2"/>
          <w:sz w:val="22"/>
          <w:szCs w:val="22"/>
          <w:lang w:val="ms-MY"/>
        </w:rPr>
        <w:t>r</w:t>
      </w:r>
      <w:r w:rsidRPr="002C6A8D">
        <w:rPr>
          <w:spacing w:val="-7"/>
          <w:sz w:val="22"/>
          <w:szCs w:val="22"/>
          <w:lang w:val="ms-MY"/>
        </w:rPr>
        <w:t>k</w:t>
      </w:r>
      <w:r w:rsidRPr="002C6A8D">
        <w:rPr>
          <w:spacing w:val="5"/>
          <w:sz w:val="22"/>
          <w:szCs w:val="22"/>
          <w:lang w:val="ms-MY"/>
        </w:rPr>
        <w:t>a</w:t>
      </w:r>
      <w:r w:rsidRPr="002C6A8D">
        <w:rPr>
          <w:spacing w:val="-5"/>
          <w:sz w:val="22"/>
          <w:szCs w:val="22"/>
          <w:lang w:val="ms-MY"/>
        </w:rPr>
        <w:t>i</w:t>
      </w:r>
      <w:r w:rsidRPr="002C6A8D">
        <w:rPr>
          <w:sz w:val="22"/>
          <w:szCs w:val="22"/>
          <w:lang w:val="ms-MY"/>
        </w:rPr>
        <w:t>t</w:t>
      </w:r>
      <w:r w:rsidRPr="002C6A8D">
        <w:rPr>
          <w:spacing w:val="5"/>
          <w:sz w:val="22"/>
          <w:szCs w:val="22"/>
          <w:lang w:val="ms-MY"/>
        </w:rPr>
        <w:t>a</w:t>
      </w:r>
      <w:r w:rsidRPr="002C6A8D">
        <w:rPr>
          <w:sz w:val="22"/>
          <w:szCs w:val="22"/>
          <w:lang w:val="ms-MY"/>
        </w:rPr>
        <w:t>n</w:t>
      </w:r>
      <w:r w:rsidRPr="002C6A8D">
        <w:rPr>
          <w:spacing w:val="4"/>
          <w:sz w:val="22"/>
          <w:szCs w:val="22"/>
          <w:lang w:val="ms-MY"/>
        </w:rPr>
        <w:t xml:space="preserve"> </w:t>
      </w:r>
      <w:r w:rsidRPr="002C6A8D">
        <w:rPr>
          <w:spacing w:val="7"/>
          <w:sz w:val="22"/>
          <w:szCs w:val="22"/>
          <w:lang w:val="ms-MY"/>
        </w:rPr>
        <w:t>p</w:t>
      </w:r>
      <w:r w:rsidRPr="002C6A8D">
        <w:rPr>
          <w:spacing w:val="2"/>
          <w:sz w:val="22"/>
          <w:szCs w:val="22"/>
          <w:lang w:val="ms-MY"/>
        </w:rPr>
        <w:t>r</w:t>
      </w:r>
      <w:r>
        <w:rPr>
          <w:spacing w:val="2"/>
          <w:sz w:val="22"/>
          <w:szCs w:val="22"/>
          <w:lang w:val="ms-MY"/>
        </w:rPr>
        <w:t>e</w:t>
      </w:r>
      <w:r w:rsidRPr="002C6A8D">
        <w:rPr>
          <w:spacing w:val="-2"/>
          <w:sz w:val="22"/>
          <w:szCs w:val="22"/>
          <w:lang w:val="ms-MY"/>
        </w:rPr>
        <w:t>m</w:t>
      </w:r>
      <w:r w:rsidRPr="002C6A8D">
        <w:rPr>
          <w:spacing w:val="-5"/>
          <w:sz w:val="22"/>
          <w:szCs w:val="22"/>
          <w:lang w:val="ms-MY"/>
        </w:rPr>
        <w:t>i</w:t>
      </w:r>
      <w:r w:rsidRPr="002C6A8D">
        <w:rPr>
          <w:sz w:val="22"/>
          <w:szCs w:val="22"/>
          <w:lang w:val="ms-MY"/>
        </w:rPr>
        <w:t>s</w:t>
      </w:r>
      <w:r w:rsidRPr="002C6A8D">
        <w:rPr>
          <w:spacing w:val="6"/>
          <w:sz w:val="22"/>
          <w:szCs w:val="22"/>
          <w:lang w:val="ms-MY"/>
        </w:rPr>
        <w:t xml:space="preserve"> </w:t>
      </w:r>
      <w:r w:rsidRPr="002C6A8D">
        <w:rPr>
          <w:spacing w:val="7"/>
          <w:sz w:val="22"/>
          <w:szCs w:val="22"/>
          <w:lang w:val="ms-MY"/>
        </w:rPr>
        <w:t>d</w:t>
      </w:r>
      <w:r w:rsidRPr="002C6A8D">
        <w:rPr>
          <w:spacing w:val="1"/>
          <w:sz w:val="22"/>
          <w:szCs w:val="22"/>
          <w:lang w:val="ms-MY"/>
        </w:rPr>
        <w:t>a</w:t>
      </w:r>
      <w:r w:rsidRPr="002C6A8D">
        <w:rPr>
          <w:sz w:val="22"/>
          <w:szCs w:val="22"/>
          <w:lang w:val="ms-MY"/>
        </w:rPr>
        <w:t xml:space="preserve">n </w:t>
      </w:r>
      <w:r w:rsidRPr="002C6A8D">
        <w:rPr>
          <w:spacing w:val="4"/>
          <w:sz w:val="22"/>
          <w:szCs w:val="22"/>
          <w:lang w:val="ms-MY"/>
        </w:rPr>
        <w:t>s</w:t>
      </w:r>
      <w:r w:rsidRPr="002C6A8D">
        <w:rPr>
          <w:sz w:val="22"/>
          <w:szCs w:val="22"/>
          <w:lang w:val="ms-MY"/>
        </w:rPr>
        <w:t>i</w:t>
      </w:r>
      <w:r w:rsidRPr="002C6A8D">
        <w:rPr>
          <w:spacing w:val="-1"/>
          <w:sz w:val="22"/>
          <w:szCs w:val="22"/>
          <w:lang w:val="ms-MY"/>
        </w:rPr>
        <w:t>s</w:t>
      </w:r>
      <w:r w:rsidRPr="002C6A8D">
        <w:rPr>
          <w:spacing w:val="5"/>
          <w:sz w:val="22"/>
          <w:szCs w:val="22"/>
          <w:lang w:val="ms-MY"/>
        </w:rPr>
        <w:t>t</w:t>
      </w:r>
      <w:r w:rsidRPr="002C6A8D">
        <w:rPr>
          <w:spacing w:val="1"/>
          <w:sz w:val="22"/>
          <w:szCs w:val="22"/>
          <w:lang w:val="ms-MY"/>
        </w:rPr>
        <w:t>e</w:t>
      </w:r>
      <w:r w:rsidRPr="002C6A8D">
        <w:rPr>
          <w:sz w:val="22"/>
          <w:szCs w:val="22"/>
          <w:lang w:val="ms-MY"/>
        </w:rPr>
        <w:t>m</w:t>
      </w:r>
      <w:r w:rsidRPr="002C6A8D">
        <w:rPr>
          <w:spacing w:val="9"/>
          <w:sz w:val="22"/>
          <w:szCs w:val="22"/>
          <w:lang w:val="ms-MY"/>
        </w:rPr>
        <w:t xml:space="preserve"> </w:t>
      </w:r>
      <w:r w:rsidRPr="002C6A8D">
        <w:rPr>
          <w:spacing w:val="2"/>
          <w:sz w:val="22"/>
          <w:szCs w:val="22"/>
          <w:lang w:val="ms-MY"/>
        </w:rPr>
        <w:t>p</w:t>
      </w:r>
      <w:r w:rsidRPr="002C6A8D">
        <w:rPr>
          <w:spacing w:val="1"/>
          <w:sz w:val="22"/>
          <w:szCs w:val="22"/>
          <w:lang w:val="ms-MY"/>
        </w:rPr>
        <w:t>e</w:t>
      </w:r>
      <w:r w:rsidRPr="002C6A8D">
        <w:rPr>
          <w:spacing w:val="-7"/>
          <w:sz w:val="22"/>
          <w:szCs w:val="22"/>
          <w:lang w:val="ms-MY"/>
        </w:rPr>
        <w:t>n</w:t>
      </w:r>
      <w:r w:rsidRPr="002C6A8D">
        <w:rPr>
          <w:spacing w:val="1"/>
          <w:sz w:val="22"/>
          <w:szCs w:val="22"/>
          <w:lang w:val="ms-MY"/>
        </w:rPr>
        <w:t>c</w:t>
      </w:r>
      <w:r w:rsidRPr="002C6A8D">
        <w:rPr>
          <w:spacing w:val="5"/>
          <w:sz w:val="22"/>
          <w:szCs w:val="22"/>
          <w:lang w:val="ms-MY"/>
        </w:rPr>
        <w:t>e</w:t>
      </w:r>
      <w:r w:rsidRPr="002C6A8D">
        <w:rPr>
          <w:spacing w:val="-7"/>
          <w:sz w:val="22"/>
          <w:szCs w:val="22"/>
          <w:lang w:val="ms-MY"/>
        </w:rPr>
        <w:t>g</w:t>
      </w:r>
      <w:r w:rsidRPr="002C6A8D">
        <w:rPr>
          <w:spacing w:val="5"/>
          <w:sz w:val="22"/>
          <w:szCs w:val="22"/>
          <w:lang w:val="ms-MY"/>
        </w:rPr>
        <w:t>a</w:t>
      </w:r>
      <w:r w:rsidRPr="002C6A8D">
        <w:rPr>
          <w:sz w:val="22"/>
          <w:szCs w:val="22"/>
          <w:lang w:val="ms-MY"/>
        </w:rPr>
        <w:t>h</w:t>
      </w:r>
      <w:r w:rsidRPr="002C6A8D">
        <w:rPr>
          <w:spacing w:val="9"/>
          <w:sz w:val="22"/>
          <w:szCs w:val="22"/>
          <w:lang w:val="ms-MY"/>
        </w:rPr>
        <w:t xml:space="preserve"> </w:t>
      </w:r>
      <w:r w:rsidRPr="002C6A8D">
        <w:rPr>
          <w:spacing w:val="2"/>
          <w:sz w:val="22"/>
          <w:szCs w:val="22"/>
          <w:lang w:val="ms-MY"/>
        </w:rPr>
        <w:t>k</w:t>
      </w:r>
      <w:r w:rsidRPr="002C6A8D">
        <w:rPr>
          <w:spacing w:val="-4"/>
          <w:sz w:val="22"/>
          <w:szCs w:val="22"/>
          <w:lang w:val="ms-MY"/>
        </w:rPr>
        <w:t>e</w:t>
      </w:r>
      <w:r w:rsidRPr="002C6A8D">
        <w:rPr>
          <w:spacing w:val="7"/>
          <w:sz w:val="22"/>
          <w:szCs w:val="22"/>
          <w:lang w:val="ms-MY"/>
        </w:rPr>
        <w:t>b</w:t>
      </w:r>
      <w:r w:rsidRPr="002C6A8D">
        <w:rPr>
          <w:spacing w:val="1"/>
          <w:sz w:val="22"/>
          <w:szCs w:val="22"/>
          <w:lang w:val="ms-MY"/>
        </w:rPr>
        <w:t>a</w:t>
      </w:r>
      <w:r w:rsidRPr="002C6A8D">
        <w:rPr>
          <w:spacing w:val="-7"/>
          <w:sz w:val="22"/>
          <w:szCs w:val="22"/>
          <w:lang w:val="ms-MY"/>
        </w:rPr>
        <w:t>k</w:t>
      </w:r>
      <w:r w:rsidRPr="002C6A8D">
        <w:rPr>
          <w:spacing w:val="1"/>
          <w:sz w:val="22"/>
          <w:szCs w:val="22"/>
          <w:lang w:val="ms-MY"/>
        </w:rPr>
        <w:t>a</w:t>
      </w:r>
      <w:r w:rsidRPr="002C6A8D">
        <w:rPr>
          <w:spacing w:val="2"/>
          <w:sz w:val="22"/>
          <w:szCs w:val="22"/>
          <w:lang w:val="ms-MY"/>
        </w:rPr>
        <w:t>r</w:t>
      </w:r>
      <w:r w:rsidRPr="002C6A8D">
        <w:rPr>
          <w:spacing w:val="1"/>
          <w:sz w:val="22"/>
          <w:szCs w:val="22"/>
          <w:lang w:val="ms-MY"/>
        </w:rPr>
        <w:t>a</w:t>
      </w:r>
      <w:r w:rsidRPr="002C6A8D">
        <w:rPr>
          <w:sz w:val="22"/>
          <w:szCs w:val="22"/>
          <w:lang w:val="ms-MY"/>
        </w:rPr>
        <w:t>n</w:t>
      </w:r>
      <w:r w:rsidRPr="002C6A8D">
        <w:rPr>
          <w:spacing w:val="17"/>
          <w:sz w:val="22"/>
          <w:szCs w:val="22"/>
          <w:lang w:val="ms-MY"/>
        </w:rPr>
        <w:t xml:space="preserve"> </w:t>
      </w:r>
      <w:r w:rsidRPr="002C6A8D">
        <w:rPr>
          <w:spacing w:val="-1"/>
          <w:w w:val="102"/>
          <w:sz w:val="22"/>
          <w:szCs w:val="22"/>
          <w:lang w:val="ms-MY"/>
        </w:rPr>
        <w:t>s</w:t>
      </w:r>
      <w:r w:rsidRPr="002C6A8D">
        <w:rPr>
          <w:spacing w:val="1"/>
          <w:w w:val="102"/>
          <w:sz w:val="22"/>
          <w:szCs w:val="22"/>
          <w:lang w:val="ms-MY"/>
        </w:rPr>
        <w:t>e</w:t>
      </w:r>
      <w:r w:rsidRPr="002C6A8D">
        <w:rPr>
          <w:spacing w:val="-2"/>
          <w:w w:val="102"/>
          <w:sz w:val="22"/>
          <w:szCs w:val="22"/>
          <w:lang w:val="ms-MY"/>
        </w:rPr>
        <w:t>m</w:t>
      </w:r>
      <w:r w:rsidRPr="002C6A8D">
        <w:rPr>
          <w:spacing w:val="1"/>
          <w:w w:val="102"/>
          <w:sz w:val="22"/>
          <w:szCs w:val="22"/>
          <w:lang w:val="ms-MY"/>
        </w:rPr>
        <w:t>a</w:t>
      </w:r>
      <w:r w:rsidRPr="002C6A8D">
        <w:rPr>
          <w:spacing w:val="4"/>
          <w:w w:val="102"/>
          <w:sz w:val="22"/>
          <w:szCs w:val="22"/>
          <w:lang w:val="ms-MY"/>
        </w:rPr>
        <w:t>s</w:t>
      </w:r>
      <w:r w:rsidRPr="002C6A8D">
        <w:rPr>
          <w:w w:val="102"/>
          <w:sz w:val="22"/>
          <w:szCs w:val="22"/>
          <w:lang w:val="ms-MY"/>
        </w:rPr>
        <w:t xml:space="preserve">a </w:t>
      </w:r>
      <w:r w:rsidRPr="002C6A8D">
        <w:rPr>
          <w:spacing w:val="-2"/>
          <w:sz w:val="22"/>
          <w:szCs w:val="22"/>
          <w:lang w:val="ms-MY"/>
        </w:rPr>
        <w:t>m</w:t>
      </w:r>
      <w:r w:rsidRPr="002C6A8D">
        <w:rPr>
          <w:spacing w:val="1"/>
          <w:sz w:val="22"/>
          <w:szCs w:val="22"/>
          <w:lang w:val="ms-MY"/>
        </w:rPr>
        <w:t>e</w:t>
      </w:r>
      <w:r w:rsidRPr="002C6A8D">
        <w:rPr>
          <w:spacing w:val="8"/>
          <w:sz w:val="22"/>
          <w:szCs w:val="22"/>
          <w:lang w:val="ms-MY"/>
        </w:rPr>
        <w:t>s</w:t>
      </w:r>
      <w:r w:rsidRPr="002C6A8D">
        <w:rPr>
          <w:spacing w:val="-16"/>
          <w:sz w:val="22"/>
          <w:szCs w:val="22"/>
          <w:lang w:val="ms-MY"/>
        </w:rPr>
        <w:t>y</w:t>
      </w:r>
      <w:r w:rsidRPr="002C6A8D">
        <w:rPr>
          <w:spacing w:val="7"/>
          <w:sz w:val="22"/>
          <w:szCs w:val="22"/>
          <w:lang w:val="ms-MY"/>
        </w:rPr>
        <w:t>u</w:t>
      </w:r>
      <w:r w:rsidRPr="002C6A8D">
        <w:rPr>
          <w:spacing w:val="1"/>
          <w:sz w:val="22"/>
          <w:szCs w:val="22"/>
          <w:lang w:val="ms-MY"/>
        </w:rPr>
        <w:t>a</w:t>
      </w:r>
      <w:r w:rsidRPr="002C6A8D">
        <w:rPr>
          <w:spacing w:val="-3"/>
          <w:sz w:val="22"/>
          <w:szCs w:val="22"/>
          <w:lang w:val="ms-MY"/>
        </w:rPr>
        <w:t>r</w:t>
      </w:r>
      <w:r w:rsidRPr="002C6A8D">
        <w:rPr>
          <w:spacing w:val="1"/>
          <w:sz w:val="22"/>
          <w:szCs w:val="22"/>
          <w:lang w:val="ms-MY"/>
        </w:rPr>
        <w:t>a</w:t>
      </w:r>
      <w:r>
        <w:rPr>
          <w:sz w:val="22"/>
          <w:szCs w:val="22"/>
          <w:lang w:val="ms-MY"/>
        </w:rPr>
        <w:t>t</w:t>
      </w:r>
      <w:r w:rsidRPr="002C6A8D">
        <w:rPr>
          <w:spacing w:val="16"/>
          <w:sz w:val="22"/>
          <w:szCs w:val="22"/>
          <w:lang w:val="ms-MY"/>
        </w:rPr>
        <w:t xml:space="preserve"> </w:t>
      </w:r>
      <w:r w:rsidRPr="002C6A8D">
        <w:rPr>
          <w:spacing w:val="2"/>
          <w:sz w:val="22"/>
          <w:szCs w:val="22"/>
          <w:lang w:val="ms-MY"/>
        </w:rPr>
        <w:t>p</w:t>
      </w:r>
      <w:r w:rsidRPr="002C6A8D">
        <w:rPr>
          <w:spacing w:val="1"/>
          <w:sz w:val="22"/>
          <w:szCs w:val="22"/>
          <w:lang w:val="ms-MY"/>
        </w:rPr>
        <w:t>e</w:t>
      </w:r>
      <w:r w:rsidRPr="002C6A8D">
        <w:rPr>
          <w:spacing w:val="-2"/>
          <w:sz w:val="22"/>
          <w:szCs w:val="22"/>
          <w:lang w:val="ms-MY"/>
        </w:rPr>
        <w:t>mb</w:t>
      </w:r>
      <w:r w:rsidRPr="002C6A8D">
        <w:rPr>
          <w:spacing w:val="7"/>
          <w:sz w:val="22"/>
          <w:szCs w:val="22"/>
          <w:lang w:val="ms-MY"/>
        </w:rPr>
        <w:t>u</w:t>
      </w:r>
      <w:r w:rsidRPr="002C6A8D">
        <w:rPr>
          <w:spacing w:val="-7"/>
          <w:sz w:val="22"/>
          <w:szCs w:val="22"/>
          <w:lang w:val="ms-MY"/>
        </w:rPr>
        <w:t>k</w:t>
      </w:r>
      <w:r w:rsidRPr="002C6A8D">
        <w:rPr>
          <w:spacing w:val="1"/>
          <w:sz w:val="22"/>
          <w:szCs w:val="22"/>
          <w:lang w:val="ms-MY"/>
        </w:rPr>
        <w:t>a</w:t>
      </w:r>
      <w:r w:rsidRPr="002C6A8D">
        <w:rPr>
          <w:spacing w:val="5"/>
          <w:sz w:val="22"/>
          <w:szCs w:val="22"/>
          <w:lang w:val="ms-MY"/>
        </w:rPr>
        <w:t>a</w:t>
      </w:r>
      <w:r>
        <w:rPr>
          <w:sz w:val="22"/>
          <w:szCs w:val="22"/>
          <w:lang w:val="ms-MY"/>
        </w:rPr>
        <w:t>n</w:t>
      </w:r>
      <w:r w:rsidRPr="002C6A8D">
        <w:rPr>
          <w:spacing w:val="12"/>
          <w:sz w:val="22"/>
          <w:szCs w:val="22"/>
          <w:lang w:val="ms-MY"/>
        </w:rPr>
        <w:t xml:space="preserve"> </w:t>
      </w:r>
      <w:r w:rsidRPr="002C6A8D">
        <w:rPr>
          <w:spacing w:val="2"/>
          <w:sz w:val="22"/>
          <w:szCs w:val="22"/>
          <w:lang w:val="ms-MY"/>
        </w:rPr>
        <w:t>d</w:t>
      </w:r>
      <w:r w:rsidRPr="002C6A8D">
        <w:rPr>
          <w:spacing w:val="1"/>
          <w:sz w:val="22"/>
          <w:szCs w:val="22"/>
          <w:lang w:val="ms-MY"/>
        </w:rPr>
        <w:t>a</w:t>
      </w:r>
      <w:r w:rsidRPr="002C6A8D">
        <w:rPr>
          <w:spacing w:val="2"/>
          <w:sz w:val="22"/>
          <w:szCs w:val="22"/>
          <w:lang w:val="ms-MY"/>
        </w:rPr>
        <w:t>r</w:t>
      </w:r>
      <w:r>
        <w:rPr>
          <w:sz w:val="22"/>
          <w:szCs w:val="22"/>
          <w:lang w:val="ms-MY"/>
        </w:rPr>
        <w:t>i</w:t>
      </w:r>
      <w:r w:rsidRPr="002C6A8D">
        <w:rPr>
          <w:sz w:val="22"/>
          <w:szCs w:val="22"/>
          <w:lang w:val="ms-MY"/>
        </w:rPr>
        <w:t xml:space="preserve"> </w:t>
      </w:r>
      <w:r w:rsidRPr="002C6A8D">
        <w:rPr>
          <w:spacing w:val="2"/>
          <w:sz w:val="22"/>
          <w:szCs w:val="22"/>
          <w:lang w:val="ms-MY"/>
        </w:rPr>
        <w:t>p</w:t>
      </w:r>
      <w:r w:rsidRPr="002C6A8D">
        <w:rPr>
          <w:spacing w:val="-5"/>
          <w:sz w:val="22"/>
          <w:szCs w:val="22"/>
          <w:lang w:val="ms-MY"/>
        </w:rPr>
        <w:t>i</w:t>
      </w:r>
      <w:r w:rsidRPr="002C6A8D">
        <w:rPr>
          <w:spacing w:val="-2"/>
          <w:sz w:val="22"/>
          <w:szCs w:val="22"/>
          <w:lang w:val="ms-MY"/>
        </w:rPr>
        <w:t>h</w:t>
      </w:r>
      <w:r w:rsidRPr="002C6A8D">
        <w:rPr>
          <w:spacing w:val="1"/>
          <w:sz w:val="22"/>
          <w:szCs w:val="22"/>
          <w:lang w:val="ms-MY"/>
        </w:rPr>
        <w:t>a</w:t>
      </w:r>
      <w:r>
        <w:rPr>
          <w:sz w:val="22"/>
          <w:szCs w:val="22"/>
          <w:lang w:val="ms-MY"/>
        </w:rPr>
        <w:t>k</w:t>
      </w:r>
      <w:r w:rsidRPr="002C6A8D">
        <w:rPr>
          <w:spacing w:val="7"/>
          <w:sz w:val="22"/>
          <w:szCs w:val="22"/>
          <w:lang w:val="ms-MY"/>
        </w:rPr>
        <w:t xml:space="preserve"> </w:t>
      </w:r>
      <w:r>
        <w:rPr>
          <w:spacing w:val="2"/>
          <w:sz w:val="22"/>
          <w:szCs w:val="22"/>
          <w:lang w:val="ms-MY"/>
        </w:rPr>
        <w:t xml:space="preserve">hospital (HKL) </w:t>
      </w:r>
      <w:r w:rsidRPr="002C6A8D">
        <w:rPr>
          <w:spacing w:val="2"/>
          <w:w w:val="102"/>
          <w:sz w:val="22"/>
          <w:szCs w:val="22"/>
          <w:lang w:val="ms-MY"/>
        </w:rPr>
        <w:t>d</w:t>
      </w:r>
      <w:r w:rsidRPr="002C6A8D">
        <w:rPr>
          <w:spacing w:val="1"/>
          <w:w w:val="102"/>
          <w:sz w:val="22"/>
          <w:szCs w:val="22"/>
          <w:lang w:val="ms-MY"/>
        </w:rPr>
        <w:t>a</w:t>
      </w:r>
      <w:r w:rsidRPr="002C6A8D">
        <w:rPr>
          <w:w w:val="102"/>
          <w:sz w:val="22"/>
          <w:szCs w:val="22"/>
          <w:lang w:val="ms-MY"/>
        </w:rPr>
        <w:t xml:space="preserve">n </w:t>
      </w:r>
      <w:r>
        <w:rPr>
          <w:w w:val="102"/>
          <w:sz w:val="22"/>
          <w:szCs w:val="22"/>
          <w:lang w:val="ms-MY"/>
        </w:rPr>
        <w:t xml:space="preserve">konsesi </w:t>
      </w:r>
      <w:r w:rsidRPr="002C6A8D">
        <w:rPr>
          <w:spacing w:val="-1"/>
          <w:w w:val="102"/>
          <w:sz w:val="22"/>
          <w:szCs w:val="22"/>
          <w:lang w:val="ms-MY"/>
        </w:rPr>
        <w:t>R</w:t>
      </w:r>
      <w:r w:rsidRPr="002C6A8D">
        <w:rPr>
          <w:spacing w:val="-4"/>
          <w:w w:val="102"/>
          <w:sz w:val="22"/>
          <w:szCs w:val="22"/>
          <w:lang w:val="ms-MY"/>
        </w:rPr>
        <w:t>A</w:t>
      </w:r>
      <w:r w:rsidRPr="002C6A8D">
        <w:rPr>
          <w:w w:val="102"/>
          <w:sz w:val="22"/>
          <w:szCs w:val="22"/>
          <w:lang w:val="ms-MY"/>
        </w:rPr>
        <w:t>D</w:t>
      </w:r>
      <w:r w:rsidRPr="002C6A8D">
        <w:rPr>
          <w:spacing w:val="2"/>
          <w:w w:val="102"/>
          <w:sz w:val="22"/>
          <w:szCs w:val="22"/>
          <w:lang w:val="ms-MY"/>
        </w:rPr>
        <w:t>I</w:t>
      </w:r>
      <w:r w:rsidRPr="002C6A8D">
        <w:rPr>
          <w:spacing w:val="-1"/>
          <w:w w:val="102"/>
          <w:sz w:val="22"/>
          <w:szCs w:val="22"/>
          <w:lang w:val="ms-MY"/>
        </w:rPr>
        <w:t>C</w:t>
      </w:r>
      <w:r w:rsidRPr="002C6A8D">
        <w:rPr>
          <w:w w:val="102"/>
          <w:sz w:val="22"/>
          <w:szCs w:val="22"/>
          <w:lang w:val="ms-MY"/>
        </w:rPr>
        <w:t>A</w:t>
      </w:r>
      <w:r w:rsidRPr="002C6A8D">
        <w:rPr>
          <w:spacing w:val="-1"/>
          <w:w w:val="102"/>
          <w:sz w:val="22"/>
          <w:szCs w:val="22"/>
          <w:lang w:val="ms-MY"/>
        </w:rPr>
        <w:t>R</w:t>
      </w:r>
      <w:r w:rsidRPr="002C6A8D">
        <w:rPr>
          <w:w w:val="102"/>
          <w:sz w:val="22"/>
          <w:szCs w:val="22"/>
          <w:lang w:val="ms-MY"/>
        </w:rPr>
        <w:t>E</w:t>
      </w:r>
    </w:p>
    <w:p w:rsidR="00B656D3" w:rsidRPr="006972F7" w:rsidRDefault="00B656D3" w:rsidP="006972F7">
      <w:pPr>
        <w:pStyle w:val="ListParagraph"/>
        <w:numPr>
          <w:ilvl w:val="0"/>
          <w:numId w:val="2"/>
        </w:numPr>
        <w:spacing w:before="6" w:line="282" w:lineRule="auto"/>
        <w:ind w:left="540" w:right="173"/>
        <w:jc w:val="both"/>
        <w:rPr>
          <w:sz w:val="22"/>
          <w:szCs w:val="22"/>
          <w:lang w:val="ms-MY"/>
        </w:rPr>
      </w:pPr>
      <w:r w:rsidRPr="002C6A8D">
        <w:rPr>
          <w:spacing w:val="-3"/>
          <w:sz w:val="22"/>
          <w:szCs w:val="22"/>
          <w:lang w:val="ms-MY"/>
        </w:rPr>
        <w:t>L</w:t>
      </w:r>
      <w:r w:rsidRPr="002C6A8D">
        <w:rPr>
          <w:spacing w:val="-4"/>
          <w:sz w:val="22"/>
          <w:szCs w:val="22"/>
          <w:lang w:val="ms-MY"/>
        </w:rPr>
        <w:t>a</w:t>
      </w:r>
      <w:r w:rsidRPr="002C6A8D">
        <w:rPr>
          <w:sz w:val="22"/>
          <w:szCs w:val="22"/>
          <w:lang w:val="ms-MY"/>
        </w:rPr>
        <w:t>w</w:t>
      </w:r>
      <w:r w:rsidRPr="002C6A8D">
        <w:rPr>
          <w:spacing w:val="1"/>
          <w:sz w:val="22"/>
          <w:szCs w:val="22"/>
          <w:lang w:val="ms-MY"/>
        </w:rPr>
        <w:t>a</w:t>
      </w:r>
      <w:r w:rsidRPr="002C6A8D">
        <w:rPr>
          <w:sz w:val="22"/>
          <w:szCs w:val="22"/>
          <w:lang w:val="ms-MY"/>
        </w:rPr>
        <w:t>t</w:t>
      </w:r>
      <w:r w:rsidRPr="002C6A8D">
        <w:rPr>
          <w:spacing w:val="5"/>
          <w:sz w:val="22"/>
          <w:szCs w:val="22"/>
          <w:lang w:val="ms-MY"/>
        </w:rPr>
        <w:t>a</w:t>
      </w:r>
      <w:r w:rsidRPr="002C6A8D">
        <w:rPr>
          <w:sz w:val="22"/>
          <w:szCs w:val="22"/>
          <w:lang w:val="ms-MY"/>
        </w:rPr>
        <w:t>n</w:t>
      </w:r>
      <w:r w:rsidRPr="002C6A8D">
        <w:rPr>
          <w:spacing w:val="9"/>
          <w:sz w:val="22"/>
          <w:szCs w:val="22"/>
          <w:lang w:val="ms-MY"/>
        </w:rPr>
        <w:t xml:space="preserve"> </w:t>
      </w:r>
      <w:r>
        <w:rPr>
          <w:spacing w:val="9"/>
          <w:sz w:val="22"/>
          <w:szCs w:val="22"/>
          <w:lang w:val="ms-MY"/>
        </w:rPr>
        <w:t xml:space="preserve">pemeriksaan fizikal </w:t>
      </w:r>
      <w:r w:rsidRPr="002C6A8D">
        <w:rPr>
          <w:spacing w:val="7"/>
          <w:sz w:val="22"/>
          <w:szCs w:val="22"/>
          <w:lang w:val="ms-MY"/>
        </w:rPr>
        <w:t>d</w:t>
      </w:r>
      <w:r w:rsidRPr="002C6A8D">
        <w:rPr>
          <w:spacing w:val="1"/>
          <w:sz w:val="22"/>
          <w:szCs w:val="22"/>
          <w:lang w:val="ms-MY"/>
        </w:rPr>
        <w:t>a</w:t>
      </w:r>
      <w:r w:rsidRPr="002C6A8D">
        <w:rPr>
          <w:sz w:val="22"/>
          <w:szCs w:val="22"/>
          <w:lang w:val="ms-MY"/>
        </w:rPr>
        <w:t xml:space="preserve">n </w:t>
      </w:r>
      <w:r w:rsidRPr="002C6A8D">
        <w:rPr>
          <w:spacing w:val="7"/>
          <w:sz w:val="22"/>
          <w:szCs w:val="22"/>
          <w:lang w:val="ms-MY"/>
        </w:rPr>
        <w:t>u</w:t>
      </w:r>
      <w:r w:rsidRPr="002C6A8D">
        <w:rPr>
          <w:sz w:val="22"/>
          <w:szCs w:val="22"/>
          <w:lang w:val="ms-MY"/>
        </w:rPr>
        <w:t>j</w:t>
      </w:r>
      <w:r w:rsidRPr="002C6A8D">
        <w:rPr>
          <w:spacing w:val="-5"/>
          <w:sz w:val="22"/>
          <w:szCs w:val="22"/>
          <w:lang w:val="ms-MY"/>
        </w:rPr>
        <w:t>i</w:t>
      </w:r>
      <w:r w:rsidRPr="002C6A8D">
        <w:rPr>
          <w:spacing w:val="5"/>
          <w:sz w:val="22"/>
          <w:szCs w:val="22"/>
          <w:lang w:val="ms-MY"/>
        </w:rPr>
        <w:t>a</w:t>
      </w:r>
      <w:r w:rsidRPr="002C6A8D">
        <w:rPr>
          <w:sz w:val="22"/>
          <w:szCs w:val="22"/>
          <w:lang w:val="ms-MY"/>
        </w:rPr>
        <w:t>n</w:t>
      </w:r>
      <w:r w:rsidRPr="002C6A8D">
        <w:rPr>
          <w:spacing w:val="7"/>
          <w:sz w:val="22"/>
          <w:szCs w:val="22"/>
          <w:lang w:val="ms-MY"/>
        </w:rPr>
        <w:t xml:space="preserve"> </w:t>
      </w:r>
      <w:r w:rsidRPr="002C6A8D">
        <w:rPr>
          <w:spacing w:val="2"/>
          <w:sz w:val="22"/>
          <w:szCs w:val="22"/>
          <w:lang w:val="ms-MY"/>
        </w:rPr>
        <w:t>k</w:t>
      </w:r>
      <w:r w:rsidRPr="002C6A8D">
        <w:rPr>
          <w:spacing w:val="-4"/>
          <w:sz w:val="22"/>
          <w:szCs w:val="22"/>
          <w:lang w:val="ms-MY"/>
        </w:rPr>
        <w:t>e</w:t>
      </w:r>
      <w:r w:rsidRPr="002C6A8D">
        <w:rPr>
          <w:spacing w:val="-3"/>
          <w:sz w:val="22"/>
          <w:szCs w:val="22"/>
          <w:lang w:val="ms-MY"/>
        </w:rPr>
        <w:t>f</w:t>
      </w:r>
      <w:r w:rsidRPr="002C6A8D">
        <w:rPr>
          <w:spacing w:val="7"/>
          <w:sz w:val="22"/>
          <w:szCs w:val="22"/>
          <w:lang w:val="ms-MY"/>
        </w:rPr>
        <w:t>u</w:t>
      </w:r>
      <w:r w:rsidRPr="002C6A8D">
        <w:rPr>
          <w:spacing w:val="-2"/>
          <w:sz w:val="22"/>
          <w:szCs w:val="22"/>
          <w:lang w:val="ms-MY"/>
        </w:rPr>
        <w:t>n</w:t>
      </w:r>
      <w:r w:rsidRPr="002C6A8D">
        <w:rPr>
          <w:spacing w:val="2"/>
          <w:sz w:val="22"/>
          <w:szCs w:val="22"/>
          <w:lang w:val="ms-MY"/>
        </w:rPr>
        <w:t>g</w:t>
      </w:r>
      <w:r w:rsidRPr="002C6A8D">
        <w:rPr>
          <w:spacing w:val="4"/>
          <w:sz w:val="22"/>
          <w:szCs w:val="22"/>
          <w:lang w:val="ms-MY"/>
        </w:rPr>
        <w:t>s</w:t>
      </w:r>
      <w:r w:rsidRPr="002C6A8D">
        <w:rPr>
          <w:spacing w:val="-5"/>
          <w:sz w:val="22"/>
          <w:szCs w:val="22"/>
          <w:lang w:val="ms-MY"/>
        </w:rPr>
        <w:t>i</w:t>
      </w:r>
      <w:r w:rsidRPr="002C6A8D">
        <w:rPr>
          <w:spacing w:val="5"/>
          <w:sz w:val="22"/>
          <w:szCs w:val="22"/>
          <w:lang w:val="ms-MY"/>
        </w:rPr>
        <w:t>a</w:t>
      </w:r>
      <w:r w:rsidRPr="002C6A8D">
        <w:rPr>
          <w:sz w:val="22"/>
          <w:szCs w:val="22"/>
          <w:lang w:val="ms-MY"/>
        </w:rPr>
        <w:t>n</w:t>
      </w:r>
      <w:r w:rsidRPr="002C6A8D">
        <w:rPr>
          <w:spacing w:val="13"/>
          <w:sz w:val="22"/>
          <w:szCs w:val="22"/>
          <w:lang w:val="ms-MY"/>
        </w:rPr>
        <w:t xml:space="preserve"> </w:t>
      </w:r>
      <w:r w:rsidRPr="002C6A8D">
        <w:rPr>
          <w:spacing w:val="-1"/>
          <w:sz w:val="22"/>
          <w:szCs w:val="22"/>
          <w:lang w:val="ms-MY"/>
        </w:rPr>
        <w:t>s</w:t>
      </w:r>
      <w:r w:rsidRPr="002C6A8D">
        <w:rPr>
          <w:spacing w:val="5"/>
          <w:sz w:val="22"/>
          <w:szCs w:val="22"/>
          <w:lang w:val="ms-MY"/>
        </w:rPr>
        <w:t>e</w:t>
      </w:r>
      <w:r w:rsidRPr="002C6A8D">
        <w:rPr>
          <w:spacing w:val="-4"/>
          <w:sz w:val="22"/>
          <w:szCs w:val="22"/>
          <w:lang w:val="ms-MY"/>
        </w:rPr>
        <w:t>c</w:t>
      </w:r>
      <w:r w:rsidRPr="002C6A8D">
        <w:rPr>
          <w:spacing w:val="1"/>
          <w:sz w:val="22"/>
          <w:szCs w:val="22"/>
          <w:lang w:val="ms-MY"/>
        </w:rPr>
        <w:t>a</w:t>
      </w:r>
      <w:r w:rsidRPr="002C6A8D">
        <w:rPr>
          <w:spacing w:val="2"/>
          <w:sz w:val="22"/>
          <w:szCs w:val="22"/>
          <w:lang w:val="ms-MY"/>
        </w:rPr>
        <w:t>r</w:t>
      </w:r>
      <w:r w:rsidRPr="002C6A8D">
        <w:rPr>
          <w:sz w:val="22"/>
          <w:szCs w:val="22"/>
          <w:lang w:val="ms-MY"/>
        </w:rPr>
        <w:t>a</w:t>
      </w:r>
      <w:r w:rsidRPr="002C6A8D">
        <w:rPr>
          <w:spacing w:val="13"/>
          <w:sz w:val="22"/>
          <w:szCs w:val="22"/>
          <w:lang w:val="ms-MY"/>
        </w:rPr>
        <w:t xml:space="preserve"> </w:t>
      </w:r>
      <w:r w:rsidRPr="002C6A8D">
        <w:rPr>
          <w:spacing w:val="2"/>
          <w:sz w:val="22"/>
          <w:szCs w:val="22"/>
          <w:lang w:val="ms-MY"/>
        </w:rPr>
        <w:t>r</w:t>
      </w:r>
      <w:r w:rsidRPr="002C6A8D">
        <w:rPr>
          <w:spacing w:val="1"/>
          <w:sz w:val="22"/>
          <w:szCs w:val="22"/>
          <w:lang w:val="ms-MY"/>
        </w:rPr>
        <w:t>a</w:t>
      </w:r>
      <w:r w:rsidRPr="002C6A8D">
        <w:rPr>
          <w:spacing w:val="-4"/>
          <w:sz w:val="22"/>
          <w:szCs w:val="22"/>
          <w:lang w:val="ms-MY"/>
        </w:rPr>
        <w:t>w</w:t>
      </w:r>
      <w:r w:rsidRPr="002C6A8D">
        <w:rPr>
          <w:spacing w:val="5"/>
          <w:sz w:val="22"/>
          <w:szCs w:val="22"/>
          <w:lang w:val="ms-MY"/>
        </w:rPr>
        <w:t>a</w:t>
      </w:r>
      <w:r w:rsidRPr="002C6A8D">
        <w:rPr>
          <w:sz w:val="22"/>
          <w:szCs w:val="22"/>
          <w:lang w:val="ms-MY"/>
        </w:rPr>
        <w:t>k</w:t>
      </w:r>
      <w:r w:rsidRPr="002C6A8D">
        <w:rPr>
          <w:spacing w:val="9"/>
          <w:sz w:val="22"/>
          <w:szCs w:val="22"/>
          <w:lang w:val="ms-MY"/>
        </w:rPr>
        <w:t xml:space="preserve"> </w:t>
      </w:r>
      <w:r w:rsidRPr="002C6A8D">
        <w:rPr>
          <w:spacing w:val="-1"/>
          <w:sz w:val="22"/>
          <w:szCs w:val="22"/>
          <w:lang w:val="ms-MY"/>
        </w:rPr>
        <w:t>s</w:t>
      </w:r>
      <w:r w:rsidRPr="002C6A8D">
        <w:rPr>
          <w:spacing w:val="5"/>
          <w:sz w:val="22"/>
          <w:szCs w:val="22"/>
          <w:lang w:val="ms-MY"/>
        </w:rPr>
        <w:t>i</w:t>
      </w:r>
      <w:r w:rsidRPr="002C6A8D">
        <w:rPr>
          <w:spacing w:val="-6"/>
          <w:sz w:val="22"/>
          <w:szCs w:val="22"/>
          <w:lang w:val="ms-MY"/>
        </w:rPr>
        <w:t>s</w:t>
      </w:r>
      <w:r w:rsidRPr="002C6A8D">
        <w:rPr>
          <w:spacing w:val="5"/>
          <w:sz w:val="22"/>
          <w:szCs w:val="22"/>
          <w:lang w:val="ms-MY"/>
        </w:rPr>
        <w:t>t</w:t>
      </w:r>
      <w:r w:rsidRPr="002C6A8D">
        <w:rPr>
          <w:spacing w:val="1"/>
          <w:sz w:val="22"/>
          <w:szCs w:val="22"/>
          <w:lang w:val="ms-MY"/>
        </w:rPr>
        <w:t>e</w:t>
      </w:r>
      <w:r w:rsidRPr="002C6A8D">
        <w:rPr>
          <w:sz w:val="22"/>
          <w:szCs w:val="22"/>
          <w:lang w:val="ms-MY"/>
        </w:rPr>
        <w:t>m</w:t>
      </w:r>
      <w:r w:rsidRPr="002C6A8D">
        <w:rPr>
          <w:spacing w:val="14"/>
          <w:sz w:val="22"/>
          <w:szCs w:val="22"/>
          <w:lang w:val="ms-MY"/>
        </w:rPr>
        <w:t xml:space="preserve"> </w:t>
      </w:r>
      <w:r w:rsidRPr="002C6A8D">
        <w:rPr>
          <w:spacing w:val="2"/>
          <w:sz w:val="22"/>
          <w:szCs w:val="22"/>
          <w:lang w:val="ms-MY"/>
        </w:rPr>
        <w:t>p</w:t>
      </w:r>
      <w:r w:rsidRPr="002C6A8D">
        <w:rPr>
          <w:spacing w:val="1"/>
          <w:sz w:val="22"/>
          <w:szCs w:val="22"/>
          <w:lang w:val="ms-MY"/>
        </w:rPr>
        <w:t>e</w:t>
      </w:r>
      <w:r w:rsidRPr="002C6A8D">
        <w:rPr>
          <w:spacing w:val="-2"/>
          <w:sz w:val="22"/>
          <w:szCs w:val="22"/>
          <w:lang w:val="ms-MY"/>
        </w:rPr>
        <w:t>n</w:t>
      </w:r>
      <w:r w:rsidRPr="002C6A8D">
        <w:rPr>
          <w:spacing w:val="-4"/>
          <w:sz w:val="22"/>
          <w:szCs w:val="22"/>
          <w:lang w:val="ms-MY"/>
        </w:rPr>
        <w:t>c</w:t>
      </w:r>
      <w:r w:rsidRPr="002C6A8D">
        <w:rPr>
          <w:spacing w:val="1"/>
          <w:sz w:val="22"/>
          <w:szCs w:val="22"/>
          <w:lang w:val="ms-MY"/>
        </w:rPr>
        <w:t>e</w:t>
      </w:r>
      <w:r w:rsidRPr="002C6A8D">
        <w:rPr>
          <w:spacing w:val="2"/>
          <w:sz w:val="22"/>
          <w:szCs w:val="22"/>
          <w:lang w:val="ms-MY"/>
        </w:rPr>
        <w:t>g</w:t>
      </w:r>
      <w:r w:rsidRPr="002C6A8D">
        <w:rPr>
          <w:spacing w:val="1"/>
          <w:sz w:val="22"/>
          <w:szCs w:val="22"/>
          <w:lang w:val="ms-MY"/>
        </w:rPr>
        <w:t>a</w:t>
      </w:r>
      <w:r w:rsidRPr="002C6A8D">
        <w:rPr>
          <w:sz w:val="22"/>
          <w:szCs w:val="22"/>
          <w:lang w:val="ms-MY"/>
        </w:rPr>
        <w:t>h</w:t>
      </w:r>
      <w:r w:rsidRPr="002C6A8D">
        <w:rPr>
          <w:spacing w:val="20"/>
          <w:sz w:val="22"/>
          <w:szCs w:val="22"/>
          <w:lang w:val="ms-MY"/>
        </w:rPr>
        <w:t xml:space="preserve"> </w:t>
      </w:r>
      <w:r w:rsidRPr="002C6A8D">
        <w:rPr>
          <w:spacing w:val="-7"/>
          <w:sz w:val="22"/>
          <w:szCs w:val="22"/>
          <w:lang w:val="ms-MY"/>
        </w:rPr>
        <w:t>k</w:t>
      </w:r>
      <w:r w:rsidRPr="002C6A8D">
        <w:rPr>
          <w:spacing w:val="1"/>
          <w:sz w:val="22"/>
          <w:szCs w:val="22"/>
          <w:lang w:val="ms-MY"/>
        </w:rPr>
        <w:t>e</w:t>
      </w:r>
      <w:r w:rsidRPr="002C6A8D">
        <w:rPr>
          <w:spacing w:val="2"/>
          <w:sz w:val="22"/>
          <w:szCs w:val="22"/>
          <w:lang w:val="ms-MY"/>
        </w:rPr>
        <w:t>b</w:t>
      </w:r>
      <w:r w:rsidRPr="002C6A8D">
        <w:rPr>
          <w:spacing w:val="1"/>
          <w:sz w:val="22"/>
          <w:szCs w:val="22"/>
          <w:lang w:val="ms-MY"/>
        </w:rPr>
        <w:t>a</w:t>
      </w:r>
      <w:r w:rsidRPr="002C6A8D">
        <w:rPr>
          <w:spacing w:val="-2"/>
          <w:sz w:val="22"/>
          <w:szCs w:val="22"/>
          <w:lang w:val="ms-MY"/>
        </w:rPr>
        <w:t>k</w:t>
      </w:r>
      <w:r w:rsidRPr="002C6A8D">
        <w:rPr>
          <w:spacing w:val="-4"/>
          <w:sz w:val="22"/>
          <w:szCs w:val="22"/>
          <w:lang w:val="ms-MY"/>
        </w:rPr>
        <w:t>a</w:t>
      </w:r>
      <w:r w:rsidRPr="002C6A8D">
        <w:rPr>
          <w:spacing w:val="2"/>
          <w:sz w:val="22"/>
          <w:szCs w:val="22"/>
          <w:lang w:val="ms-MY"/>
        </w:rPr>
        <w:t>r</w:t>
      </w:r>
      <w:r w:rsidRPr="002C6A8D">
        <w:rPr>
          <w:spacing w:val="5"/>
          <w:sz w:val="22"/>
          <w:szCs w:val="22"/>
          <w:lang w:val="ms-MY"/>
        </w:rPr>
        <w:t>a</w:t>
      </w:r>
      <w:r w:rsidRPr="002C6A8D">
        <w:rPr>
          <w:sz w:val="22"/>
          <w:szCs w:val="22"/>
          <w:lang w:val="ms-MY"/>
        </w:rPr>
        <w:t>n</w:t>
      </w:r>
      <w:r w:rsidRPr="002C6A8D">
        <w:rPr>
          <w:spacing w:val="17"/>
          <w:sz w:val="22"/>
          <w:szCs w:val="22"/>
          <w:lang w:val="ms-MY"/>
        </w:rPr>
        <w:t xml:space="preserve"> </w:t>
      </w:r>
      <w:r w:rsidRPr="002C6A8D">
        <w:rPr>
          <w:spacing w:val="2"/>
          <w:sz w:val="22"/>
          <w:szCs w:val="22"/>
          <w:lang w:val="ms-MY"/>
        </w:rPr>
        <w:t>d</w:t>
      </w:r>
      <w:r w:rsidRPr="002C6A8D">
        <w:rPr>
          <w:sz w:val="22"/>
          <w:szCs w:val="22"/>
          <w:lang w:val="ms-MY"/>
        </w:rPr>
        <w:t>i</w:t>
      </w:r>
      <w:r w:rsidRPr="002C6A8D">
        <w:rPr>
          <w:spacing w:val="4"/>
          <w:sz w:val="22"/>
          <w:szCs w:val="22"/>
          <w:lang w:val="ms-MY"/>
        </w:rPr>
        <w:t xml:space="preserve"> </w:t>
      </w:r>
      <w:r>
        <w:rPr>
          <w:spacing w:val="-1"/>
          <w:w w:val="102"/>
          <w:sz w:val="22"/>
          <w:szCs w:val="22"/>
          <w:lang w:val="ms-MY"/>
        </w:rPr>
        <w:t>blok-blok bangunan yang terlibat</w:t>
      </w:r>
    </w:p>
    <w:p w:rsidR="0022650F" w:rsidRPr="002C6A8D" w:rsidRDefault="0022650F" w:rsidP="00B656D3">
      <w:pPr>
        <w:spacing w:line="200" w:lineRule="exact"/>
        <w:rPr>
          <w:lang w:val="ms-MY"/>
        </w:rPr>
      </w:pPr>
    </w:p>
    <w:p w:rsidR="00B656D3" w:rsidRPr="006972F7" w:rsidRDefault="00B656D3" w:rsidP="006972F7">
      <w:pPr>
        <w:pStyle w:val="Heading1"/>
        <w:tabs>
          <w:tab w:val="clear" w:pos="720"/>
          <w:tab w:val="num" w:pos="0"/>
        </w:tabs>
        <w:ind w:left="270" w:hanging="270"/>
        <w:rPr>
          <w:rFonts w:ascii="Times New Roman" w:hAnsi="Times New Roman" w:cs="Times New Roman"/>
          <w:spacing w:val="-3"/>
          <w:w w:val="102"/>
          <w:sz w:val="22"/>
          <w:lang w:val="ms-MY"/>
        </w:rPr>
      </w:pPr>
      <w:bookmarkStart w:id="3" w:name="_Toc484767714"/>
      <w:r w:rsidRPr="006972F7">
        <w:rPr>
          <w:rFonts w:ascii="Times New Roman" w:hAnsi="Times New Roman" w:cs="Times New Roman"/>
          <w:spacing w:val="-3"/>
          <w:w w:val="102"/>
          <w:sz w:val="22"/>
          <w:lang w:val="ms-MY"/>
        </w:rPr>
        <w:t>SISTEM PENCEGAH KEBAKARAN</w:t>
      </w:r>
      <w:bookmarkEnd w:id="3"/>
    </w:p>
    <w:p w:rsidR="00B656D3" w:rsidRPr="002C6A8D" w:rsidRDefault="00B656D3" w:rsidP="00B656D3">
      <w:pPr>
        <w:spacing w:before="1" w:line="120" w:lineRule="exact"/>
        <w:rPr>
          <w:sz w:val="13"/>
          <w:szCs w:val="13"/>
          <w:lang w:val="ms-MY"/>
        </w:rPr>
      </w:pPr>
    </w:p>
    <w:p w:rsidR="00B656D3" w:rsidRPr="002C6A8D" w:rsidRDefault="00B656D3" w:rsidP="00B656D3">
      <w:pPr>
        <w:spacing w:line="200" w:lineRule="exact"/>
        <w:rPr>
          <w:lang w:val="ms-MY"/>
        </w:rPr>
      </w:pPr>
    </w:p>
    <w:tbl>
      <w:tblPr>
        <w:tblW w:w="8387" w:type="dxa"/>
        <w:tblInd w:w="534" w:type="dxa"/>
        <w:tblLayout w:type="fixed"/>
        <w:tblCellMar>
          <w:left w:w="0" w:type="dxa"/>
          <w:right w:w="0" w:type="dxa"/>
        </w:tblCellMar>
        <w:tblLook w:val="01E0" w:firstRow="1" w:lastRow="1" w:firstColumn="1" w:lastColumn="1" w:noHBand="0" w:noVBand="0"/>
      </w:tblPr>
      <w:tblGrid>
        <w:gridCol w:w="3925"/>
        <w:gridCol w:w="4462"/>
      </w:tblGrid>
      <w:tr w:rsidR="00B656D3" w:rsidRPr="008801AE" w:rsidTr="008801AE">
        <w:trPr>
          <w:trHeight w:hRule="exact" w:val="481"/>
        </w:trPr>
        <w:tc>
          <w:tcPr>
            <w:tcW w:w="3925" w:type="dxa"/>
            <w:tcBorders>
              <w:top w:val="single" w:sz="5" w:space="0" w:color="000000"/>
              <w:left w:val="single" w:sz="5" w:space="0" w:color="000000"/>
              <w:bottom w:val="single" w:sz="5" w:space="0" w:color="000000"/>
              <w:right w:val="single" w:sz="5" w:space="0" w:color="000000"/>
            </w:tcBorders>
            <w:shd w:val="clear" w:color="auto" w:fill="BEBEBE"/>
            <w:vAlign w:val="center"/>
          </w:tcPr>
          <w:p w:rsidR="00B656D3" w:rsidRPr="008801AE" w:rsidRDefault="00B656D3" w:rsidP="00AB31ED">
            <w:pPr>
              <w:spacing w:line="283" w:lineRule="auto"/>
              <w:ind w:left="90"/>
              <w:rPr>
                <w:b/>
                <w:sz w:val="22"/>
                <w:szCs w:val="22"/>
                <w:lang w:val="ms-MY"/>
              </w:rPr>
            </w:pPr>
            <w:r w:rsidRPr="008801AE">
              <w:rPr>
                <w:b/>
                <w:w w:val="102"/>
                <w:sz w:val="22"/>
                <w:szCs w:val="22"/>
                <w:lang w:val="ms-MY"/>
              </w:rPr>
              <w:t>S</w:t>
            </w:r>
            <w:r w:rsidRPr="008801AE">
              <w:rPr>
                <w:b/>
                <w:spacing w:val="-5"/>
                <w:w w:val="102"/>
                <w:sz w:val="22"/>
                <w:szCs w:val="22"/>
                <w:lang w:val="ms-MY"/>
              </w:rPr>
              <w:t>i</w:t>
            </w:r>
            <w:r w:rsidRPr="008801AE">
              <w:rPr>
                <w:b/>
                <w:spacing w:val="-1"/>
                <w:w w:val="102"/>
                <w:sz w:val="22"/>
                <w:szCs w:val="22"/>
                <w:lang w:val="ms-MY"/>
              </w:rPr>
              <w:t>s</w:t>
            </w:r>
            <w:r w:rsidRPr="008801AE">
              <w:rPr>
                <w:b/>
                <w:w w:val="102"/>
                <w:sz w:val="22"/>
                <w:szCs w:val="22"/>
                <w:lang w:val="ms-MY"/>
              </w:rPr>
              <w:t>t</w:t>
            </w:r>
            <w:r w:rsidRPr="008801AE">
              <w:rPr>
                <w:b/>
                <w:spacing w:val="1"/>
                <w:w w:val="102"/>
                <w:sz w:val="22"/>
                <w:szCs w:val="22"/>
                <w:lang w:val="ms-MY"/>
              </w:rPr>
              <w:t>e</w:t>
            </w:r>
            <w:r w:rsidRPr="008801AE">
              <w:rPr>
                <w:b/>
                <w:w w:val="102"/>
                <w:sz w:val="22"/>
                <w:szCs w:val="22"/>
                <w:lang w:val="ms-MY"/>
              </w:rPr>
              <w:t>m</w:t>
            </w:r>
          </w:p>
        </w:tc>
        <w:tc>
          <w:tcPr>
            <w:tcW w:w="4462" w:type="dxa"/>
            <w:tcBorders>
              <w:top w:val="single" w:sz="5" w:space="0" w:color="000000"/>
              <w:left w:val="single" w:sz="5" w:space="0" w:color="000000"/>
              <w:bottom w:val="single" w:sz="5" w:space="0" w:color="000000"/>
              <w:right w:val="single" w:sz="5" w:space="0" w:color="000000"/>
            </w:tcBorders>
            <w:shd w:val="clear" w:color="auto" w:fill="BEBEBE"/>
            <w:vAlign w:val="center"/>
          </w:tcPr>
          <w:p w:rsidR="00B656D3" w:rsidRPr="008801AE" w:rsidRDefault="00B656D3" w:rsidP="00AB31ED">
            <w:pPr>
              <w:spacing w:line="283" w:lineRule="auto"/>
              <w:ind w:left="153"/>
              <w:rPr>
                <w:b/>
                <w:sz w:val="22"/>
                <w:szCs w:val="22"/>
                <w:lang w:val="ms-MY"/>
              </w:rPr>
            </w:pPr>
            <w:r w:rsidRPr="008801AE">
              <w:rPr>
                <w:b/>
                <w:spacing w:val="-3"/>
                <w:w w:val="102"/>
                <w:sz w:val="22"/>
                <w:szCs w:val="22"/>
                <w:lang w:val="ms-MY"/>
              </w:rPr>
              <w:t>L</w:t>
            </w:r>
            <w:r w:rsidRPr="008801AE">
              <w:rPr>
                <w:b/>
                <w:spacing w:val="7"/>
                <w:w w:val="102"/>
                <w:sz w:val="22"/>
                <w:szCs w:val="22"/>
                <w:lang w:val="ms-MY"/>
              </w:rPr>
              <w:t>o</w:t>
            </w:r>
            <w:r w:rsidRPr="008801AE">
              <w:rPr>
                <w:b/>
                <w:spacing w:val="-7"/>
                <w:w w:val="102"/>
                <w:sz w:val="22"/>
                <w:szCs w:val="22"/>
                <w:lang w:val="ms-MY"/>
              </w:rPr>
              <w:t>k</w:t>
            </w:r>
            <w:r w:rsidRPr="008801AE">
              <w:rPr>
                <w:b/>
                <w:spacing w:val="1"/>
                <w:w w:val="102"/>
                <w:sz w:val="22"/>
                <w:szCs w:val="22"/>
                <w:lang w:val="ms-MY"/>
              </w:rPr>
              <w:t>a</w:t>
            </w:r>
            <w:r w:rsidRPr="008801AE">
              <w:rPr>
                <w:b/>
                <w:spacing w:val="4"/>
                <w:w w:val="102"/>
                <w:sz w:val="22"/>
                <w:szCs w:val="22"/>
                <w:lang w:val="ms-MY"/>
              </w:rPr>
              <w:t>s</w:t>
            </w:r>
            <w:r w:rsidRPr="008801AE">
              <w:rPr>
                <w:b/>
                <w:w w:val="102"/>
                <w:sz w:val="22"/>
                <w:szCs w:val="22"/>
                <w:lang w:val="ms-MY"/>
              </w:rPr>
              <w:t>i</w:t>
            </w:r>
          </w:p>
        </w:tc>
      </w:tr>
      <w:tr w:rsidR="00CB069F" w:rsidRPr="002C6A8D" w:rsidTr="0022650F">
        <w:trPr>
          <w:trHeight w:hRule="exact" w:val="720"/>
        </w:trPr>
        <w:tc>
          <w:tcPr>
            <w:tcW w:w="3925" w:type="dxa"/>
            <w:tcBorders>
              <w:top w:val="single" w:sz="5" w:space="0" w:color="000000"/>
              <w:left w:val="single" w:sz="5" w:space="0" w:color="000000"/>
              <w:bottom w:val="single" w:sz="5" w:space="0" w:color="000000"/>
              <w:right w:val="single" w:sz="5" w:space="0" w:color="000000"/>
            </w:tcBorders>
            <w:vAlign w:val="center"/>
          </w:tcPr>
          <w:p w:rsidR="00CB069F" w:rsidRPr="002C6A8D" w:rsidRDefault="00CB069F" w:rsidP="008801AE">
            <w:pPr>
              <w:spacing w:line="283" w:lineRule="auto"/>
              <w:ind w:left="90"/>
              <w:rPr>
                <w:sz w:val="22"/>
                <w:szCs w:val="22"/>
                <w:lang w:val="ms-MY"/>
              </w:rPr>
            </w:pPr>
            <w:r w:rsidRPr="002C6A8D">
              <w:rPr>
                <w:i/>
                <w:spacing w:val="-5"/>
                <w:sz w:val="22"/>
                <w:szCs w:val="22"/>
                <w:lang w:val="ms-MY"/>
              </w:rPr>
              <w:t>M</w:t>
            </w:r>
            <w:r w:rsidRPr="002C6A8D">
              <w:rPr>
                <w:i/>
                <w:spacing w:val="7"/>
                <w:sz w:val="22"/>
                <w:szCs w:val="22"/>
                <w:lang w:val="ms-MY"/>
              </w:rPr>
              <w:t>a</w:t>
            </w:r>
            <w:r w:rsidRPr="002C6A8D">
              <w:rPr>
                <w:i/>
                <w:sz w:val="22"/>
                <w:szCs w:val="22"/>
                <w:lang w:val="ms-MY"/>
              </w:rPr>
              <w:t>in</w:t>
            </w:r>
            <w:r>
              <w:rPr>
                <w:i/>
                <w:sz w:val="22"/>
                <w:szCs w:val="22"/>
                <w:lang w:val="ms-MY"/>
              </w:rPr>
              <w:t xml:space="preserve"> </w:t>
            </w:r>
            <w:r w:rsidRPr="002C6A8D">
              <w:rPr>
                <w:i/>
                <w:spacing w:val="2"/>
                <w:sz w:val="22"/>
                <w:szCs w:val="22"/>
                <w:lang w:val="ms-MY"/>
              </w:rPr>
              <w:t>F</w:t>
            </w:r>
            <w:r w:rsidRPr="002C6A8D">
              <w:rPr>
                <w:i/>
                <w:sz w:val="22"/>
                <w:szCs w:val="22"/>
                <w:lang w:val="ms-MY"/>
              </w:rPr>
              <w:t>i</w:t>
            </w:r>
            <w:r w:rsidRPr="002C6A8D">
              <w:rPr>
                <w:i/>
                <w:spacing w:val="-1"/>
                <w:sz w:val="22"/>
                <w:szCs w:val="22"/>
                <w:lang w:val="ms-MY"/>
              </w:rPr>
              <w:t>r</w:t>
            </w:r>
            <w:r w:rsidRPr="002C6A8D">
              <w:rPr>
                <w:i/>
                <w:sz w:val="22"/>
                <w:szCs w:val="22"/>
                <w:lang w:val="ms-MY"/>
              </w:rPr>
              <w:t>e</w:t>
            </w:r>
            <w:r>
              <w:rPr>
                <w:i/>
                <w:sz w:val="22"/>
                <w:szCs w:val="22"/>
                <w:lang w:val="ms-MY"/>
              </w:rPr>
              <w:t xml:space="preserve"> </w:t>
            </w:r>
            <w:r w:rsidRPr="002C6A8D">
              <w:rPr>
                <w:i/>
                <w:spacing w:val="2"/>
                <w:sz w:val="22"/>
                <w:szCs w:val="22"/>
                <w:lang w:val="ms-MY"/>
              </w:rPr>
              <w:t>A</w:t>
            </w:r>
            <w:r w:rsidRPr="002C6A8D">
              <w:rPr>
                <w:i/>
                <w:spacing w:val="-5"/>
                <w:sz w:val="22"/>
                <w:szCs w:val="22"/>
                <w:lang w:val="ms-MY"/>
              </w:rPr>
              <w:t>l</w:t>
            </w:r>
            <w:r w:rsidRPr="002C6A8D">
              <w:rPr>
                <w:i/>
                <w:spacing w:val="2"/>
                <w:sz w:val="22"/>
                <w:szCs w:val="22"/>
                <w:lang w:val="ms-MY"/>
              </w:rPr>
              <w:t>a</w:t>
            </w:r>
            <w:r w:rsidRPr="002C6A8D">
              <w:rPr>
                <w:i/>
                <w:spacing w:val="-1"/>
                <w:sz w:val="22"/>
                <w:szCs w:val="22"/>
                <w:lang w:val="ms-MY"/>
              </w:rPr>
              <w:t>r</w:t>
            </w:r>
            <w:r w:rsidRPr="002C6A8D">
              <w:rPr>
                <w:i/>
                <w:sz w:val="22"/>
                <w:szCs w:val="22"/>
                <w:lang w:val="ms-MY"/>
              </w:rPr>
              <w:t>m</w:t>
            </w:r>
            <w:r>
              <w:rPr>
                <w:i/>
                <w:sz w:val="22"/>
                <w:szCs w:val="22"/>
                <w:lang w:val="ms-MY"/>
              </w:rPr>
              <w:t xml:space="preserve"> </w:t>
            </w:r>
            <w:r w:rsidRPr="002C6A8D">
              <w:rPr>
                <w:i/>
                <w:spacing w:val="2"/>
                <w:w w:val="102"/>
                <w:sz w:val="22"/>
                <w:szCs w:val="22"/>
                <w:lang w:val="ms-MY"/>
              </w:rPr>
              <w:t>P</w:t>
            </w:r>
            <w:r w:rsidRPr="002C6A8D">
              <w:rPr>
                <w:i/>
                <w:spacing w:val="-2"/>
                <w:w w:val="102"/>
                <w:sz w:val="22"/>
                <w:szCs w:val="22"/>
                <w:lang w:val="ms-MY"/>
              </w:rPr>
              <w:t>a</w:t>
            </w:r>
            <w:r w:rsidRPr="002C6A8D">
              <w:rPr>
                <w:i/>
                <w:spacing w:val="2"/>
                <w:w w:val="102"/>
                <w:sz w:val="22"/>
                <w:szCs w:val="22"/>
                <w:lang w:val="ms-MY"/>
              </w:rPr>
              <w:t>n</w:t>
            </w:r>
            <w:r w:rsidRPr="002C6A8D">
              <w:rPr>
                <w:i/>
                <w:spacing w:val="1"/>
                <w:w w:val="102"/>
                <w:sz w:val="22"/>
                <w:szCs w:val="22"/>
                <w:lang w:val="ms-MY"/>
              </w:rPr>
              <w:t>e</w:t>
            </w:r>
            <w:r w:rsidRPr="002C6A8D">
              <w:rPr>
                <w:i/>
                <w:w w:val="102"/>
                <w:sz w:val="22"/>
                <w:szCs w:val="22"/>
                <w:lang w:val="ms-MY"/>
              </w:rPr>
              <w:t>l</w:t>
            </w:r>
          </w:p>
        </w:tc>
        <w:tc>
          <w:tcPr>
            <w:tcW w:w="4462" w:type="dxa"/>
            <w:tcBorders>
              <w:top w:val="single" w:sz="5" w:space="0" w:color="000000"/>
              <w:left w:val="single" w:sz="5" w:space="0" w:color="000000"/>
              <w:bottom w:val="single" w:sz="5" w:space="0" w:color="000000"/>
              <w:right w:val="single" w:sz="5" w:space="0" w:color="000000"/>
            </w:tcBorders>
            <w:vAlign w:val="center"/>
          </w:tcPr>
          <w:p w:rsidR="00CB069F" w:rsidRDefault="00CB069F" w:rsidP="008801AE">
            <w:pPr>
              <w:spacing w:line="283" w:lineRule="auto"/>
              <w:ind w:left="153"/>
              <w:rPr>
                <w:spacing w:val="-1"/>
                <w:sz w:val="22"/>
                <w:szCs w:val="22"/>
                <w:lang w:val="ms-MY"/>
              </w:rPr>
            </w:pPr>
            <w:r>
              <w:rPr>
                <w:spacing w:val="-1"/>
                <w:sz w:val="22"/>
                <w:szCs w:val="22"/>
                <w:lang w:val="ms-MY"/>
              </w:rPr>
              <w:t>Blok Kejuruteraan (Pusat Kawalan Utama) &amp;</w:t>
            </w:r>
          </w:p>
          <w:p w:rsidR="00CB069F" w:rsidRPr="002C6A8D" w:rsidRDefault="00CB069F" w:rsidP="008801AE">
            <w:pPr>
              <w:spacing w:line="283" w:lineRule="auto"/>
              <w:ind w:left="153"/>
              <w:rPr>
                <w:sz w:val="22"/>
                <w:szCs w:val="22"/>
                <w:lang w:val="ms-MY"/>
              </w:rPr>
            </w:pPr>
            <w:r>
              <w:rPr>
                <w:spacing w:val="-1"/>
                <w:sz w:val="22"/>
                <w:szCs w:val="22"/>
                <w:lang w:val="ms-MY"/>
              </w:rPr>
              <w:t>Bilik Kawalan Lama</w:t>
            </w:r>
          </w:p>
        </w:tc>
      </w:tr>
      <w:tr w:rsidR="00CB069F" w:rsidRPr="002C6A8D" w:rsidTr="0022650F">
        <w:trPr>
          <w:trHeight w:hRule="exact" w:val="720"/>
        </w:trPr>
        <w:tc>
          <w:tcPr>
            <w:tcW w:w="3925" w:type="dxa"/>
            <w:tcBorders>
              <w:top w:val="single" w:sz="3" w:space="0" w:color="000000"/>
              <w:left w:val="single" w:sz="5" w:space="0" w:color="000000"/>
              <w:bottom w:val="single" w:sz="5" w:space="0" w:color="000000"/>
              <w:right w:val="single" w:sz="5" w:space="0" w:color="000000"/>
            </w:tcBorders>
            <w:vAlign w:val="center"/>
          </w:tcPr>
          <w:p w:rsidR="00CB069F" w:rsidRPr="002C6A8D" w:rsidRDefault="00CB069F" w:rsidP="008801AE">
            <w:pPr>
              <w:spacing w:line="283" w:lineRule="auto"/>
              <w:ind w:left="90"/>
              <w:rPr>
                <w:sz w:val="22"/>
                <w:szCs w:val="22"/>
                <w:lang w:val="ms-MY"/>
              </w:rPr>
            </w:pPr>
            <w:r w:rsidRPr="002C6A8D">
              <w:rPr>
                <w:i/>
                <w:spacing w:val="-2"/>
                <w:sz w:val="22"/>
                <w:szCs w:val="22"/>
                <w:lang w:val="ms-MY"/>
              </w:rPr>
              <w:t>S</w:t>
            </w:r>
            <w:r w:rsidRPr="002C6A8D">
              <w:rPr>
                <w:i/>
                <w:spacing w:val="2"/>
                <w:sz w:val="22"/>
                <w:szCs w:val="22"/>
                <w:lang w:val="ms-MY"/>
              </w:rPr>
              <w:t>u</w:t>
            </w:r>
            <w:r w:rsidRPr="002C6A8D">
              <w:rPr>
                <w:i/>
                <w:sz w:val="22"/>
                <w:szCs w:val="22"/>
                <w:lang w:val="ms-MY"/>
              </w:rPr>
              <w:t>b</w:t>
            </w:r>
            <w:r w:rsidR="00004C05">
              <w:rPr>
                <w:i/>
                <w:sz w:val="22"/>
                <w:szCs w:val="22"/>
                <w:lang w:val="ms-MY"/>
              </w:rPr>
              <w:t>-</w:t>
            </w:r>
            <w:r w:rsidRPr="002C6A8D">
              <w:rPr>
                <w:i/>
                <w:spacing w:val="2"/>
                <w:sz w:val="22"/>
                <w:szCs w:val="22"/>
                <w:lang w:val="ms-MY"/>
              </w:rPr>
              <w:t>F</w:t>
            </w:r>
            <w:r w:rsidRPr="002C6A8D">
              <w:rPr>
                <w:i/>
                <w:sz w:val="22"/>
                <w:szCs w:val="22"/>
                <w:lang w:val="ms-MY"/>
              </w:rPr>
              <w:t>i</w:t>
            </w:r>
            <w:r w:rsidRPr="002C6A8D">
              <w:rPr>
                <w:i/>
                <w:spacing w:val="-1"/>
                <w:sz w:val="22"/>
                <w:szCs w:val="22"/>
                <w:lang w:val="ms-MY"/>
              </w:rPr>
              <w:t>r</w:t>
            </w:r>
            <w:r w:rsidRPr="002C6A8D">
              <w:rPr>
                <w:i/>
                <w:sz w:val="22"/>
                <w:szCs w:val="22"/>
                <w:lang w:val="ms-MY"/>
              </w:rPr>
              <w:t>e</w:t>
            </w:r>
            <w:r>
              <w:rPr>
                <w:i/>
                <w:sz w:val="22"/>
                <w:szCs w:val="22"/>
                <w:lang w:val="ms-MY"/>
              </w:rPr>
              <w:t xml:space="preserve"> </w:t>
            </w:r>
            <w:r w:rsidRPr="002C6A8D">
              <w:rPr>
                <w:i/>
                <w:spacing w:val="6"/>
                <w:sz w:val="22"/>
                <w:szCs w:val="22"/>
                <w:lang w:val="ms-MY"/>
              </w:rPr>
              <w:t>A</w:t>
            </w:r>
            <w:r w:rsidRPr="002C6A8D">
              <w:rPr>
                <w:i/>
                <w:spacing w:val="-5"/>
                <w:sz w:val="22"/>
                <w:szCs w:val="22"/>
                <w:lang w:val="ms-MY"/>
              </w:rPr>
              <w:t>l</w:t>
            </w:r>
            <w:r w:rsidRPr="002C6A8D">
              <w:rPr>
                <w:i/>
                <w:spacing w:val="2"/>
                <w:sz w:val="22"/>
                <w:szCs w:val="22"/>
                <w:lang w:val="ms-MY"/>
              </w:rPr>
              <w:t>a</w:t>
            </w:r>
            <w:r w:rsidRPr="002C6A8D">
              <w:rPr>
                <w:i/>
                <w:spacing w:val="-1"/>
                <w:sz w:val="22"/>
                <w:szCs w:val="22"/>
                <w:lang w:val="ms-MY"/>
              </w:rPr>
              <w:t>r</w:t>
            </w:r>
            <w:r w:rsidRPr="002C6A8D">
              <w:rPr>
                <w:i/>
                <w:sz w:val="22"/>
                <w:szCs w:val="22"/>
                <w:lang w:val="ms-MY"/>
              </w:rPr>
              <w:t>m</w:t>
            </w:r>
            <w:r>
              <w:rPr>
                <w:i/>
                <w:sz w:val="22"/>
                <w:szCs w:val="22"/>
                <w:lang w:val="ms-MY"/>
              </w:rPr>
              <w:t xml:space="preserve"> </w:t>
            </w:r>
            <w:r w:rsidRPr="002C6A8D">
              <w:rPr>
                <w:i/>
                <w:spacing w:val="-3"/>
                <w:sz w:val="22"/>
                <w:szCs w:val="22"/>
                <w:lang w:val="ms-MY"/>
              </w:rPr>
              <w:t>P</w:t>
            </w:r>
            <w:r w:rsidRPr="002C6A8D">
              <w:rPr>
                <w:i/>
                <w:spacing w:val="2"/>
                <w:sz w:val="22"/>
                <w:szCs w:val="22"/>
                <w:lang w:val="ms-MY"/>
              </w:rPr>
              <w:t>an</w:t>
            </w:r>
            <w:r w:rsidRPr="002C6A8D">
              <w:rPr>
                <w:i/>
                <w:spacing w:val="1"/>
                <w:sz w:val="22"/>
                <w:szCs w:val="22"/>
                <w:lang w:val="ms-MY"/>
              </w:rPr>
              <w:t>e</w:t>
            </w:r>
            <w:r w:rsidRPr="002C6A8D">
              <w:rPr>
                <w:i/>
                <w:sz w:val="22"/>
                <w:szCs w:val="22"/>
                <w:lang w:val="ms-MY"/>
              </w:rPr>
              <w:t>l</w:t>
            </w:r>
          </w:p>
        </w:tc>
        <w:tc>
          <w:tcPr>
            <w:tcW w:w="4462" w:type="dxa"/>
            <w:tcBorders>
              <w:top w:val="single" w:sz="3" w:space="0" w:color="000000"/>
              <w:left w:val="single" w:sz="5" w:space="0" w:color="000000"/>
              <w:bottom w:val="single" w:sz="5" w:space="0" w:color="000000"/>
              <w:right w:val="single" w:sz="5" w:space="0" w:color="000000"/>
            </w:tcBorders>
            <w:vAlign w:val="center"/>
          </w:tcPr>
          <w:p w:rsidR="00CB069F" w:rsidRPr="002C6A8D" w:rsidRDefault="00CB069F" w:rsidP="008801AE">
            <w:pPr>
              <w:spacing w:line="283" w:lineRule="auto"/>
              <w:ind w:left="153"/>
              <w:rPr>
                <w:sz w:val="22"/>
                <w:szCs w:val="22"/>
                <w:lang w:val="ms-MY"/>
              </w:rPr>
            </w:pPr>
            <w:r>
              <w:rPr>
                <w:spacing w:val="-1"/>
                <w:sz w:val="22"/>
                <w:szCs w:val="22"/>
                <w:lang w:val="ms-MY"/>
              </w:rPr>
              <w:t>Semua blok</w:t>
            </w:r>
          </w:p>
        </w:tc>
      </w:tr>
      <w:tr w:rsidR="00CB069F" w:rsidRPr="002C6A8D" w:rsidTr="0022650F">
        <w:trPr>
          <w:trHeight w:hRule="exact" w:val="720"/>
        </w:trPr>
        <w:tc>
          <w:tcPr>
            <w:tcW w:w="3925" w:type="dxa"/>
            <w:tcBorders>
              <w:top w:val="single" w:sz="5" w:space="0" w:color="000000"/>
              <w:left w:val="single" w:sz="5" w:space="0" w:color="000000"/>
              <w:bottom w:val="single" w:sz="5" w:space="0" w:color="000000"/>
              <w:right w:val="single" w:sz="5" w:space="0" w:color="000000"/>
            </w:tcBorders>
            <w:vAlign w:val="center"/>
          </w:tcPr>
          <w:p w:rsidR="00CB069F" w:rsidRPr="002C6A8D" w:rsidRDefault="00CB069F" w:rsidP="008801AE">
            <w:pPr>
              <w:spacing w:line="283" w:lineRule="auto"/>
              <w:ind w:left="90"/>
              <w:rPr>
                <w:sz w:val="22"/>
                <w:szCs w:val="22"/>
                <w:lang w:val="ms-MY"/>
              </w:rPr>
            </w:pPr>
            <w:r w:rsidRPr="002C6A8D">
              <w:rPr>
                <w:sz w:val="22"/>
                <w:szCs w:val="22"/>
                <w:lang w:val="ms-MY"/>
              </w:rPr>
              <w:t>S</w:t>
            </w:r>
            <w:r w:rsidRPr="002C6A8D">
              <w:rPr>
                <w:spacing w:val="-5"/>
                <w:sz w:val="22"/>
                <w:szCs w:val="22"/>
                <w:lang w:val="ms-MY"/>
              </w:rPr>
              <w:t>i</w:t>
            </w:r>
            <w:r w:rsidRPr="002C6A8D">
              <w:rPr>
                <w:spacing w:val="-1"/>
                <w:sz w:val="22"/>
                <w:szCs w:val="22"/>
                <w:lang w:val="ms-MY"/>
              </w:rPr>
              <w:t>s</w:t>
            </w:r>
            <w:r w:rsidRPr="002C6A8D">
              <w:rPr>
                <w:sz w:val="22"/>
                <w:szCs w:val="22"/>
                <w:lang w:val="ms-MY"/>
              </w:rPr>
              <w:t>t</w:t>
            </w:r>
            <w:r w:rsidRPr="002C6A8D">
              <w:rPr>
                <w:spacing w:val="1"/>
                <w:sz w:val="22"/>
                <w:szCs w:val="22"/>
                <w:lang w:val="ms-MY"/>
              </w:rPr>
              <w:t>e</w:t>
            </w:r>
            <w:r w:rsidRPr="002C6A8D">
              <w:rPr>
                <w:sz w:val="22"/>
                <w:szCs w:val="22"/>
                <w:lang w:val="ms-MY"/>
              </w:rPr>
              <w:t>m</w:t>
            </w:r>
            <w:r>
              <w:rPr>
                <w:sz w:val="22"/>
                <w:szCs w:val="22"/>
                <w:lang w:val="ms-MY"/>
              </w:rPr>
              <w:t xml:space="preserve"> </w:t>
            </w:r>
            <w:r w:rsidRPr="002C6A8D">
              <w:rPr>
                <w:sz w:val="22"/>
                <w:szCs w:val="22"/>
                <w:lang w:val="ms-MY"/>
              </w:rPr>
              <w:t>G</w:t>
            </w:r>
            <w:r w:rsidRPr="002C6A8D">
              <w:rPr>
                <w:spacing w:val="1"/>
                <w:sz w:val="22"/>
                <w:szCs w:val="22"/>
                <w:lang w:val="ms-MY"/>
              </w:rPr>
              <w:t>e</w:t>
            </w:r>
            <w:r w:rsidRPr="002C6A8D">
              <w:rPr>
                <w:spacing w:val="-5"/>
                <w:sz w:val="22"/>
                <w:szCs w:val="22"/>
                <w:lang w:val="ms-MY"/>
              </w:rPr>
              <w:t>l</w:t>
            </w:r>
            <w:r w:rsidRPr="002C6A8D">
              <w:rPr>
                <w:spacing w:val="7"/>
                <w:sz w:val="22"/>
                <w:szCs w:val="22"/>
                <w:lang w:val="ms-MY"/>
              </w:rPr>
              <w:t>u</w:t>
            </w:r>
            <w:r w:rsidRPr="002C6A8D">
              <w:rPr>
                <w:spacing w:val="-2"/>
                <w:sz w:val="22"/>
                <w:szCs w:val="22"/>
                <w:lang w:val="ms-MY"/>
              </w:rPr>
              <w:t>n</w:t>
            </w:r>
            <w:r w:rsidRPr="002C6A8D">
              <w:rPr>
                <w:sz w:val="22"/>
                <w:szCs w:val="22"/>
                <w:lang w:val="ms-MY"/>
              </w:rPr>
              <w:t>g</w:t>
            </w:r>
            <w:r>
              <w:rPr>
                <w:sz w:val="22"/>
                <w:szCs w:val="22"/>
                <w:lang w:val="ms-MY"/>
              </w:rPr>
              <w:t xml:space="preserve"> </w:t>
            </w:r>
            <w:r w:rsidRPr="002C6A8D">
              <w:rPr>
                <w:spacing w:val="-4"/>
                <w:w w:val="102"/>
                <w:sz w:val="22"/>
                <w:szCs w:val="22"/>
                <w:lang w:val="ms-MY"/>
              </w:rPr>
              <w:t>H</w:t>
            </w:r>
            <w:r w:rsidRPr="002C6A8D">
              <w:rPr>
                <w:spacing w:val="2"/>
                <w:w w:val="102"/>
                <w:sz w:val="22"/>
                <w:szCs w:val="22"/>
                <w:lang w:val="ms-MY"/>
              </w:rPr>
              <w:t>o</w:t>
            </w:r>
            <w:r w:rsidRPr="002C6A8D">
              <w:rPr>
                <w:w w:val="102"/>
                <w:sz w:val="22"/>
                <w:szCs w:val="22"/>
                <w:lang w:val="ms-MY"/>
              </w:rPr>
              <w:t>s</w:t>
            </w:r>
          </w:p>
        </w:tc>
        <w:tc>
          <w:tcPr>
            <w:tcW w:w="4462" w:type="dxa"/>
            <w:tcBorders>
              <w:top w:val="single" w:sz="5" w:space="0" w:color="000000"/>
              <w:left w:val="single" w:sz="5" w:space="0" w:color="000000"/>
              <w:bottom w:val="single" w:sz="5" w:space="0" w:color="000000"/>
              <w:right w:val="single" w:sz="5" w:space="0" w:color="000000"/>
            </w:tcBorders>
            <w:vAlign w:val="center"/>
          </w:tcPr>
          <w:p w:rsidR="00CB069F" w:rsidRPr="002C6A8D" w:rsidRDefault="00CB069F" w:rsidP="008801AE">
            <w:pPr>
              <w:spacing w:line="283" w:lineRule="auto"/>
              <w:ind w:left="153"/>
              <w:rPr>
                <w:sz w:val="22"/>
                <w:szCs w:val="22"/>
                <w:lang w:val="ms-MY"/>
              </w:rPr>
            </w:pPr>
            <w:r>
              <w:rPr>
                <w:spacing w:val="-1"/>
                <w:sz w:val="22"/>
                <w:szCs w:val="22"/>
                <w:lang w:val="ms-MY"/>
              </w:rPr>
              <w:t xml:space="preserve">Semua blok   </w:t>
            </w:r>
          </w:p>
        </w:tc>
      </w:tr>
      <w:tr w:rsidR="00CB069F" w:rsidRPr="002C6A8D" w:rsidTr="0022650F">
        <w:trPr>
          <w:trHeight w:hRule="exact" w:val="720"/>
        </w:trPr>
        <w:tc>
          <w:tcPr>
            <w:tcW w:w="3925" w:type="dxa"/>
            <w:tcBorders>
              <w:top w:val="single" w:sz="5" w:space="0" w:color="000000"/>
              <w:left w:val="single" w:sz="5" w:space="0" w:color="000000"/>
              <w:bottom w:val="single" w:sz="5" w:space="0" w:color="000000"/>
              <w:right w:val="single" w:sz="5" w:space="0" w:color="000000"/>
            </w:tcBorders>
            <w:vAlign w:val="center"/>
          </w:tcPr>
          <w:p w:rsidR="00CB069F" w:rsidRPr="002C6A8D" w:rsidRDefault="00CB069F" w:rsidP="008801AE">
            <w:pPr>
              <w:ind w:left="86"/>
              <w:contextualSpacing/>
              <w:rPr>
                <w:sz w:val="22"/>
                <w:szCs w:val="22"/>
                <w:lang w:val="ms-MY"/>
              </w:rPr>
            </w:pPr>
            <w:r>
              <w:rPr>
                <w:spacing w:val="2"/>
                <w:sz w:val="22"/>
                <w:szCs w:val="22"/>
                <w:lang w:val="ms-MY"/>
              </w:rPr>
              <w:t xml:space="preserve">Sistem Penggera Kebakaran </w:t>
            </w:r>
            <w:r w:rsidR="008801AE">
              <w:rPr>
                <w:spacing w:val="2"/>
                <w:sz w:val="22"/>
                <w:szCs w:val="22"/>
                <w:lang w:val="ms-MY"/>
              </w:rPr>
              <w:t>–</w:t>
            </w:r>
            <w:r>
              <w:rPr>
                <w:spacing w:val="2"/>
                <w:sz w:val="22"/>
                <w:szCs w:val="22"/>
                <w:lang w:val="ms-MY"/>
              </w:rPr>
              <w:t xml:space="preserve"> </w:t>
            </w:r>
            <w:r w:rsidRPr="002C6A8D">
              <w:rPr>
                <w:i/>
                <w:spacing w:val="2"/>
                <w:sz w:val="22"/>
                <w:szCs w:val="22"/>
                <w:lang w:val="ms-MY"/>
              </w:rPr>
              <w:t>A</w:t>
            </w:r>
            <w:r w:rsidRPr="002C6A8D">
              <w:rPr>
                <w:i/>
                <w:spacing w:val="-5"/>
                <w:sz w:val="22"/>
                <w:szCs w:val="22"/>
                <w:lang w:val="ms-MY"/>
              </w:rPr>
              <w:t>l</w:t>
            </w:r>
            <w:r w:rsidRPr="002C6A8D">
              <w:rPr>
                <w:i/>
                <w:spacing w:val="2"/>
                <w:sz w:val="22"/>
                <w:szCs w:val="22"/>
                <w:lang w:val="ms-MY"/>
              </w:rPr>
              <w:t>a</w:t>
            </w:r>
            <w:r w:rsidRPr="002C6A8D">
              <w:rPr>
                <w:i/>
                <w:spacing w:val="-1"/>
                <w:sz w:val="22"/>
                <w:szCs w:val="22"/>
                <w:lang w:val="ms-MY"/>
              </w:rPr>
              <w:t>r</w:t>
            </w:r>
            <w:r>
              <w:rPr>
                <w:i/>
                <w:sz w:val="22"/>
                <w:szCs w:val="22"/>
                <w:lang w:val="ms-MY"/>
              </w:rPr>
              <w:t xml:space="preserve">m </w:t>
            </w:r>
            <w:r w:rsidRPr="002C6A8D">
              <w:rPr>
                <w:i/>
                <w:spacing w:val="2"/>
                <w:sz w:val="22"/>
                <w:szCs w:val="22"/>
                <w:lang w:val="ms-MY"/>
              </w:rPr>
              <w:t>B</w:t>
            </w:r>
            <w:r w:rsidRPr="002C6A8D">
              <w:rPr>
                <w:i/>
                <w:spacing w:val="1"/>
                <w:sz w:val="22"/>
                <w:szCs w:val="22"/>
                <w:lang w:val="ms-MY"/>
              </w:rPr>
              <w:t>e</w:t>
            </w:r>
            <w:r w:rsidRPr="002C6A8D">
              <w:rPr>
                <w:i/>
                <w:sz w:val="22"/>
                <w:szCs w:val="22"/>
                <w:lang w:val="ms-MY"/>
              </w:rPr>
              <w:t>ll</w:t>
            </w:r>
            <w:r w:rsidRPr="002C6A8D">
              <w:rPr>
                <w:i/>
                <w:spacing w:val="1"/>
                <w:sz w:val="22"/>
                <w:szCs w:val="22"/>
                <w:lang w:val="ms-MY"/>
              </w:rPr>
              <w:t>,</w:t>
            </w:r>
            <w:r>
              <w:rPr>
                <w:i/>
                <w:spacing w:val="1"/>
                <w:sz w:val="22"/>
                <w:szCs w:val="22"/>
                <w:lang w:val="ms-MY"/>
              </w:rPr>
              <w:t xml:space="preserve"> Break Glass, </w:t>
            </w:r>
            <w:r w:rsidRPr="002C6A8D">
              <w:rPr>
                <w:i/>
                <w:spacing w:val="2"/>
                <w:sz w:val="22"/>
                <w:szCs w:val="22"/>
                <w:lang w:val="ms-MY"/>
              </w:rPr>
              <w:t>S</w:t>
            </w:r>
            <w:r w:rsidRPr="002C6A8D">
              <w:rPr>
                <w:i/>
                <w:spacing w:val="-4"/>
                <w:sz w:val="22"/>
                <w:szCs w:val="22"/>
                <w:lang w:val="ms-MY"/>
              </w:rPr>
              <w:t>m</w:t>
            </w:r>
            <w:r w:rsidRPr="002C6A8D">
              <w:rPr>
                <w:i/>
                <w:spacing w:val="2"/>
                <w:sz w:val="22"/>
                <w:szCs w:val="22"/>
                <w:lang w:val="ms-MY"/>
              </w:rPr>
              <w:t>o</w:t>
            </w:r>
            <w:r w:rsidRPr="002C6A8D">
              <w:rPr>
                <w:i/>
                <w:spacing w:val="1"/>
                <w:sz w:val="22"/>
                <w:szCs w:val="22"/>
                <w:lang w:val="ms-MY"/>
              </w:rPr>
              <w:t>k</w:t>
            </w:r>
            <w:r w:rsidRPr="002C6A8D">
              <w:rPr>
                <w:i/>
                <w:sz w:val="22"/>
                <w:szCs w:val="22"/>
                <w:lang w:val="ms-MY"/>
              </w:rPr>
              <w:t xml:space="preserve">e </w:t>
            </w:r>
            <w:r w:rsidRPr="002C6A8D">
              <w:rPr>
                <w:spacing w:val="2"/>
                <w:sz w:val="22"/>
                <w:szCs w:val="22"/>
                <w:lang w:val="ms-MY"/>
              </w:rPr>
              <w:t>d</w:t>
            </w:r>
            <w:r w:rsidRPr="002C6A8D">
              <w:rPr>
                <w:spacing w:val="1"/>
                <w:sz w:val="22"/>
                <w:szCs w:val="22"/>
                <w:lang w:val="ms-MY"/>
              </w:rPr>
              <w:t>a</w:t>
            </w:r>
            <w:r w:rsidRPr="002C6A8D">
              <w:rPr>
                <w:sz w:val="22"/>
                <w:szCs w:val="22"/>
                <w:lang w:val="ms-MY"/>
              </w:rPr>
              <w:t xml:space="preserve">n </w:t>
            </w:r>
            <w:r w:rsidRPr="002C6A8D">
              <w:rPr>
                <w:i/>
                <w:w w:val="102"/>
                <w:sz w:val="22"/>
                <w:szCs w:val="22"/>
                <w:lang w:val="ms-MY"/>
              </w:rPr>
              <w:t>H</w:t>
            </w:r>
            <w:r w:rsidRPr="002C6A8D">
              <w:rPr>
                <w:i/>
                <w:spacing w:val="-4"/>
                <w:w w:val="102"/>
                <w:sz w:val="22"/>
                <w:szCs w:val="22"/>
                <w:lang w:val="ms-MY"/>
              </w:rPr>
              <w:t>e</w:t>
            </w:r>
            <w:r w:rsidRPr="002C6A8D">
              <w:rPr>
                <w:i/>
                <w:spacing w:val="7"/>
                <w:w w:val="102"/>
                <w:sz w:val="22"/>
                <w:szCs w:val="22"/>
                <w:lang w:val="ms-MY"/>
              </w:rPr>
              <w:t>a</w:t>
            </w:r>
            <w:r w:rsidRPr="002C6A8D">
              <w:rPr>
                <w:i/>
                <w:w w:val="102"/>
                <w:sz w:val="22"/>
                <w:szCs w:val="22"/>
                <w:lang w:val="ms-MY"/>
              </w:rPr>
              <w:t>t</w:t>
            </w:r>
            <w:r>
              <w:rPr>
                <w:i/>
                <w:w w:val="102"/>
                <w:sz w:val="22"/>
                <w:szCs w:val="22"/>
                <w:lang w:val="ms-MY"/>
              </w:rPr>
              <w:t xml:space="preserve"> </w:t>
            </w:r>
            <w:r w:rsidRPr="002C6A8D">
              <w:rPr>
                <w:i/>
                <w:spacing w:val="-4"/>
                <w:w w:val="102"/>
                <w:sz w:val="22"/>
                <w:szCs w:val="22"/>
                <w:lang w:val="ms-MY"/>
              </w:rPr>
              <w:t>D</w:t>
            </w:r>
            <w:r w:rsidRPr="002C6A8D">
              <w:rPr>
                <w:i/>
                <w:spacing w:val="1"/>
                <w:w w:val="102"/>
                <w:sz w:val="22"/>
                <w:szCs w:val="22"/>
                <w:lang w:val="ms-MY"/>
              </w:rPr>
              <w:t>e</w:t>
            </w:r>
            <w:r w:rsidRPr="002C6A8D">
              <w:rPr>
                <w:i/>
                <w:w w:val="102"/>
                <w:sz w:val="22"/>
                <w:szCs w:val="22"/>
                <w:lang w:val="ms-MY"/>
              </w:rPr>
              <w:t>t</w:t>
            </w:r>
            <w:r w:rsidRPr="002C6A8D">
              <w:rPr>
                <w:i/>
                <w:spacing w:val="1"/>
                <w:w w:val="102"/>
                <w:sz w:val="22"/>
                <w:szCs w:val="22"/>
                <w:lang w:val="ms-MY"/>
              </w:rPr>
              <w:t>ec</w:t>
            </w:r>
            <w:r w:rsidRPr="002C6A8D">
              <w:rPr>
                <w:i/>
                <w:w w:val="102"/>
                <w:sz w:val="22"/>
                <w:szCs w:val="22"/>
                <w:lang w:val="ms-MY"/>
              </w:rPr>
              <w:t>t</w:t>
            </w:r>
            <w:r w:rsidRPr="002C6A8D">
              <w:rPr>
                <w:i/>
                <w:spacing w:val="2"/>
                <w:w w:val="102"/>
                <w:sz w:val="22"/>
                <w:szCs w:val="22"/>
                <w:lang w:val="ms-MY"/>
              </w:rPr>
              <w:t>o</w:t>
            </w:r>
            <w:r w:rsidRPr="002C6A8D">
              <w:rPr>
                <w:i/>
                <w:w w:val="102"/>
                <w:sz w:val="22"/>
                <w:szCs w:val="22"/>
                <w:lang w:val="ms-MY"/>
              </w:rPr>
              <w:t>r</w:t>
            </w:r>
          </w:p>
        </w:tc>
        <w:tc>
          <w:tcPr>
            <w:tcW w:w="4462" w:type="dxa"/>
            <w:tcBorders>
              <w:top w:val="single" w:sz="5" w:space="0" w:color="000000"/>
              <w:left w:val="single" w:sz="5" w:space="0" w:color="000000"/>
              <w:bottom w:val="single" w:sz="5" w:space="0" w:color="000000"/>
              <w:right w:val="single" w:sz="5" w:space="0" w:color="000000"/>
            </w:tcBorders>
            <w:vAlign w:val="center"/>
          </w:tcPr>
          <w:p w:rsidR="00CB069F" w:rsidRPr="002C6A8D" w:rsidRDefault="00CB069F" w:rsidP="008801AE">
            <w:pPr>
              <w:spacing w:line="283" w:lineRule="auto"/>
              <w:ind w:left="153"/>
              <w:rPr>
                <w:sz w:val="22"/>
                <w:szCs w:val="22"/>
                <w:lang w:val="ms-MY"/>
              </w:rPr>
            </w:pPr>
            <w:r>
              <w:rPr>
                <w:spacing w:val="-1"/>
                <w:sz w:val="22"/>
                <w:szCs w:val="22"/>
                <w:lang w:val="ms-MY"/>
              </w:rPr>
              <w:t>Semua blok</w:t>
            </w:r>
          </w:p>
        </w:tc>
      </w:tr>
      <w:tr w:rsidR="00CB069F" w:rsidRPr="002C6A8D" w:rsidTr="0022650F">
        <w:trPr>
          <w:trHeight w:hRule="exact" w:val="720"/>
        </w:trPr>
        <w:tc>
          <w:tcPr>
            <w:tcW w:w="3925" w:type="dxa"/>
            <w:tcBorders>
              <w:top w:val="single" w:sz="5" w:space="0" w:color="000000"/>
              <w:left w:val="single" w:sz="5" w:space="0" w:color="000000"/>
              <w:bottom w:val="single" w:sz="3" w:space="0" w:color="000000"/>
              <w:right w:val="single" w:sz="5" w:space="0" w:color="000000"/>
            </w:tcBorders>
            <w:vAlign w:val="center"/>
          </w:tcPr>
          <w:p w:rsidR="00CB069F" w:rsidRPr="002C6A8D" w:rsidRDefault="00CB069F" w:rsidP="008801AE">
            <w:pPr>
              <w:spacing w:line="283" w:lineRule="auto"/>
              <w:ind w:left="90"/>
              <w:rPr>
                <w:sz w:val="22"/>
                <w:szCs w:val="22"/>
                <w:lang w:val="ms-MY"/>
              </w:rPr>
            </w:pPr>
            <w:r w:rsidRPr="002C6A8D">
              <w:rPr>
                <w:sz w:val="22"/>
                <w:szCs w:val="22"/>
                <w:lang w:val="ms-MY"/>
              </w:rPr>
              <w:t>S</w:t>
            </w:r>
            <w:r w:rsidRPr="002C6A8D">
              <w:rPr>
                <w:spacing w:val="-5"/>
                <w:sz w:val="22"/>
                <w:szCs w:val="22"/>
                <w:lang w:val="ms-MY"/>
              </w:rPr>
              <w:t>i</w:t>
            </w:r>
            <w:r w:rsidRPr="002C6A8D">
              <w:rPr>
                <w:spacing w:val="-1"/>
                <w:sz w:val="22"/>
                <w:szCs w:val="22"/>
                <w:lang w:val="ms-MY"/>
              </w:rPr>
              <w:t>s</w:t>
            </w:r>
            <w:r w:rsidRPr="002C6A8D">
              <w:rPr>
                <w:sz w:val="22"/>
                <w:szCs w:val="22"/>
                <w:lang w:val="ms-MY"/>
              </w:rPr>
              <w:t>t</w:t>
            </w:r>
            <w:r w:rsidRPr="002C6A8D">
              <w:rPr>
                <w:spacing w:val="1"/>
                <w:sz w:val="22"/>
                <w:szCs w:val="22"/>
                <w:lang w:val="ms-MY"/>
              </w:rPr>
              <w:t>e</w:t>
            </w:r>
            <w:r w:rsidRPr="002C6A8D">
              <w:rPr>
                <w:sz w:val="22"/>
                <w:szCs w:val="22"/>
                <w:lang w:val="ms-MY"/>
              </w:rPr>
              <w:t>m</w:t>
            </w:r>
            <w:r>
              <w:rPr>
                <w:sz w:val="22"/>
                <w:szCs w:val="22"/>
                <w:lang w:val="ms-MY"/>
              </w:rPr>
              <w:t xml:space="preserve"> </w:t>
            </w:r>
            <w:r w:rsidRPr="002C6A8D">
              <w:rPr>
                <w:sz w:val="22"/>
                <w:szCs w:val="22"/>
                <w:lang w:val="ms-MY"/>
              </w:rPr>
              <w:t>P</w:t>
            </w:r>
            <w:r w:rsidRPr="002C6A8D">
              <w:rPr>
                <w:spacing w:val="5"/>
                <w:sz w:val="22"/>
                <w:szCs w:val="22"/>
                <w:lang w:val="ms-MY"/>
              </w:rPr>
              <w:t>a</w:t>
            </w:r>
            <w:r w:rsidRPr="002C6A8D">
              <w:rPr>
                <w:spacing w:val="-7"/>
                <w:sz w:val="22"/>
                <w:szCs w:val="22"/>
                <w:lang w:val="ms-MY"/>
              </w:rPr>
              <w:t>n</w:t>
            </w:r>
            <w:r w:rsidRPr="002C6A8D">
              <w:rPr>
                <w:spacing w:val="1"/>
                <w:sz w:val="22"/>
                <w:szCs w:val="22"/>
                <w:lang w:val="ms-MY"/>
              </w:rPr>
              <w:t>c</w:t>
            </w:r>
            <w:r w:rsidRPr="002C6A8D">
              <w:rPr>
                <w:spacing w:val="2"/>
                <w:sz w:val="22"/>
                <w:szCs w:val="22"/>
                <w:lang w:val="ms-MY"/>
              </w:rPr>
              <w:t>u</w:t>
            </w:r>
            <w:r w:rsidRPr="002C6A8D">
              <w:rPr>
                <w:sz w:val="22"/>
                <w:szCs w:val="22"/>
                <w:lang w:val="ms-MY"/>
              </w:rPr>
              <w:t>r</w:t>
            </w:r>
            <w:r>
              <w:rPr>
                <w:sz w:val="22"/>
                <w:szCs w:val="22"/>
                <w:lang w:val="ms-MY"/>
              </w:rPr>
              <w:t xml:space="preserve"> </w:t>
            </w:r>
            <w:r w:rsidRPr="002C6A8D">
              <w:rPr>
                <w:spacing w:val="-4"/>
                <w:w w:val="102"/>
                <w:sz w:val="22"/>
                <w:szCs w:val="22"/>
                <w:lang w:val="ms-MY"/>
              </w:rPr>
              <w:t>K</w:t>
            </w:r>
            <w:r w:rsidRPr="002C6A8D">
              <w:rPr>
                <w:spacing w:val="1"/>
                <w:w w:val="102"/>
                <w:sz w:val="22"/>
                <w:szCs w:val="22"/>
                <w:lang w:val="ms-MY"/>
              </w:rPr>
              <w:t>e</w:t>
            </w:r>
            <w:r w:rsidRPr="002C6A8D">
              <w:rPr>
                <w:spacing w:val="2"/>
                <w:w w:val="102"/>
                <w:sz w:val="22"/>
                <w:szCs w:val="22"/>
                <w:lang w:val="ms-MY"/>
              </w:rPr>
              <w:t>r</w:t>
            </w:r>
            <w:r w:rsidRPr="002C6A8D">
              <w:rPr>
                <w:spacing w:val="-5"/>
                <w:w w:val="102"/>
                <w:sz w:val="22"/>
                <w:szCs w:val="22"/>
                <w:lang w:val="ms-MY"/>
              </w:rPr>
              <w:t>i</w:t>
            </w:r>
            <w:r w:rsidRPr="002C6A8D">
              <w:rPr>
                <w:spacing w:val="2"/>
                <w:w w:val="102"/>
                <w:sz w:val="22"/>
                <w:szCs w:val="22"/>
                <w:lang w:val="ms-MY"/>
              </w:rPr>
              <w:t>n</w:t>
            </w:r>
            <w:r w:rsidRPr="002C6A8D">
              <w:rPr>
                <w:w w:val="102"/>
                <w:sz w:val="22"/>
                <w:szCs w:val="22"/>
                <w:lang w:val="ms-MY"/>
              </w:rPr>
              <w:t>g</w:t>
            </w:r>
          </w:p>
        </w:tc>
        <w:tc>
          <w:tcPr>
            <w:tcW w:w="4462" w:type="dxa"/>
            <w:tcBorders>
              <w:top w:val="single" w:sz="5" w:space="0" w:color="000000"/>
              <w:left w:val="single" w:sz="5" w:space="0" w:color="000000"/>
              <w:bottom w:val="single" w:sz="3" w:space="0" w:color="000000"/>
              <w:right w:val="single" w:sz="5" w:space="0" w:color="000000"/>
            </w:tcBorders>
            <w:vAlign w:val="center"/>
          </w:tcPr>
          <w:p w:rsidR="00CB069F" w:rsidRPr="002C6A8D" w:rsidRDefault="00CB069F" w:rsidP="008801AE">
            <w:pPr>
              <w:spacing w:line="283" w:lineRule="auto"/>
              <w:ind w:left="153"/>
              <w:rPr>
                <w:sz w:val="22"/>
                <w:szCs w:val="22"/>
                <w:lang w:val="ms-MY"/>
              </w:rPr>
            </w:pPr>
            <w:r>
              <w:rPr>
                <w:spacing w:val="-1"/>
                <w:sz w:val="22"/>
                <w:szCs w:val="22"/>
                <w:lang w:val="ms-MY"/>
              </w:rPr>
              <w:t xml:space="preserve">Semua blok, kecuali Wisma </w:t>
            </w:r>
            <w:r w:rsidR="00AB31ED">
              <w:rPr>
                <w:spacing w:val="-1"/>
                <w:sz w:val="22"/>
                <w:szCs w:val="22"/>
                <w:lang w:val="ms-MY"/>
              </w:rPr>
              <w:t>Rekod</w:t>
            </w:r>
          </w:p>
        </w:tc>
      </w:tr>
      <w:tr w:rsidR="00CB069F" w:rsidRPr="002C6A8D" w:rsidTr="0022650F">
        <w:trPr>
          <w:trHeight w:hRule="exact" w:val="720"/>
        </w:trPr>
        <w:tc>
          <w:tcPr>
            <w:tcW w:w="3925" w:type="dxa"/>
            <w:tcBorders>
              <w:top w:val="single" w:sz="5" w:space="0" w:color="000000"/>
              <w:left w:val="single" w:sz="5" w:space="0" w:color="000000"/>
              <w:bottom w:val="single" w:sz="5" w:space="0" w:color="000000"/>
              <w:right w:val="single" w:sz="5" w:space="0" w:color="000000"/>
            </w:tcBorders>
            <w:vAlign w:val="center"/>
          </w:tcPr>
          <w:p w:rsidR="00CB069F" w:rsidRPr="002C6A8D" w:rsidRDefault="00CB069F" w:rsidP="008801AE">
            <w:pPr>
              <w:spacing w:line="283" w:lineRule="auto"/>
              <w:ind w:left="90" w:right="117"/>
              <w:rPr>
                <w:sz w:val="22"/>
                <w:szCs w:val="22"/>
                <w:lang w:val="ms-MY"/>
              </w:rPr>
            </w:pPr>
            <w:r w:rsidRPr="002C6A8D">
              <w:rPr>
                <w:spacing w:val="-4"/>
                <w:sz w:val="22"/>
                <w:szCs w:val="22"/>
                <w:lang w:val="ms-MY"/>
              </w:rPr>
              <w:t>A</w:t>
            </w:r>
            <w:r w:rsidRPr="002C6A8D">
              <w:rPr>
                <w:sz w:val="22"/>
                <w:szCs w:val="22"/>
                <w:lang w:val="ms-MY"/>
              </w:rPr>
              <w:t>l</w:t>
            </w:r>
            <w:r w:rsidRPr="002C6A8D">
              <w:rPr>
                <w:spacing w:val="-4"/>
                <w:sz w:val="22"/>
                <w:szCs w:val="22"/>
                <w:lang w:val="ms-MY"/>
              </w:rPr>
              <w:t>a</w:t>
            </w:r>
            <w:r>
              <w:rPr>
                <w:sz w:val="22"/>
                <w:szCs w:val="22"/>
                <w:lang w:val="ms-MY"/>
              </w:rPr>
              <w:t xml:space="preserve">t </w:t>
            </w:r>
            <w:r w:rsidRPr="002C6A8D">
              <w:rPr>
                <w:spacing w:val="4"/>
                <w:sz w:val="22"/>
                <w:szCs w:val="22"/>
                <w:lang w:val="ms-MY"/>
              </w:rPr>
              <w:t>P</w:t>
            </w:r>
            <w:r w:rsidRPr="002C6A8D">
              <w:rPr>
                <w:spacing w:val="-4"/>
                <w:sz w:val="22"/>
                <w:szCs w:val="22"/>
                <w:lang w:val="ms-MY"/>
              </w:rPr>
              <w:t>e</w:t>
            </w:r>
            <w:r w:rsidRPr="002C6A8D">
              <w:rPr>
                <w:spacing w:val="2"/>
                <w:sz w:val="22"/>
                <w:szCs w:val="22"/>
                <w:lang w:val="ms-MY"/>
              </w:rPr>
              <w:t>m</w:t>
            </w:r>
            <w:r w:rsidRPr="002C6A8D">
              <w:rPr>
                <w:spacing w:val="1"/>
                <w:sz w:val="22"/>
                <w:szCs w:val="22"/>
                <w:lang w:val="ms-MY"/>
              </w:rPr>
              <w:t>a</w:t>
            </w:r>
            <w:r w:rsidRPr="002C6A8D">
              <w:rPr>
                <w:spacing w:val="2"/>
                <w:sz w:val="22"/>
                <w:szCs w:val="22"/>
                <w:lang w:val="ms-MY"/>
              </w:rPr>
              <w:t>d</w:t>
            </w:r>
            <w:r w:rsidRPr="002C6A8D">
              <w:rPr>
                <w:spacing w:val="1"/>
                <w:sz w:val="22"/>
                <w:szCs w:val="22"/>
                <w:lang w:val="ms-MY"/>
              </w:rPr>
              <w:t>a</w:t>
            </w:r>
            <w:r w:rsidRPr="002C6A8D">
              <w:rPr>
                <w:sz w:val="22"/>
                <w:szCs w:val="22"/>
                <w:lang w:val="ms-MY"/>
              </w:rPr>
              <w:t>m A</w:t>
            </w:r>
            <w:r w:rsidRPr="002C6A8D">
              <w:rPr>
                <w:spacing w:val="7"/>
                <w:sz w:val="22"/>
                <w:szCs w:val="22"/>
                <w:lang w:val="ms-MY"/>
              </w:rPr>
              <w:t>p</w:t>
            </w:r>
            <w:r w:rsidRPr="002C6A8D">
              <w:rPr>
                <w:sz w:val="22"/>
                <w:szCs w:val="22"/>
                <w:lang w:val="ms-MY"/>
              </w:rPr>
              <w:t xml:space="preserve">i </w:t>
            </w:r>
            <w:r w:rsidRPr="002C6A8D">
              <w:rPr>
                <w:spacing w:val="-5"/>
                <w:w w:val="102"/>
                <w:sz w:val="22"/>
                <w:szCs w:val="22"/>
                <w:lang w:val="ms-MY"/>
              </w:rPr>
              <w:t>j</w:t>
            </w:r>
            <w:r w:rsidRPr="002C6A8D">
              <w:rPr>
                <w:spacing w:val="1"/>
                <w:w w:val="102"/>
                <w:sz w:val="22"/>
                <w:szCs w:val="22"/>
                <w:lang w:val="ms-MY"/>
              </w:rPr>
              <w:t>e</w:t>
            </w:r>
            <w:r w:rsidRPr="002C6A8D">
              <w:rPr>
                <w:spacing w:val="2"/>
                <w:w w:val="102"/>
                <w:sz w:val="22"/>
                <w:szCs w:val="22"/>
                <w:lang w:val="ms-MY"/>
              </w:rPr>
              <w:t>n</w:t>
            </w:r>
            <w:r w:rsidRPr="002C6A8D">
              <w:rPr>
                <w:spacing w:val="-5"/>
                <w:w w:val="102"/>
                <w:sz w:val="22"/>
                <w:szCs w:val="22"/>
                <w:lang w:val="ms-MY"/>
              </w:rPr>
              <w:t>i</w:t>
            </w:r>
            <w:r w:rsidRPr="002C6A8D">
              <w:rPr>
                <w:w w:val="102"/>
                <w:sz w:val="22"/>
                <w:szCs w:val="22"/>
                <w:lang w:val="ms-MY"/>
              </w:rPr>
              <w:t xml:space="preserve">s </w:t>
            </w:r>
            <w:r w:rsidRPr="002C6A8D">
              <w:rPr>
                <w:sz w:val="22"/>
                <w:szCs w:val="22"/>
                <w:lang w:val="ms-MY"/>
              </w:rPr>
              <w:t>S</w:t>
            </w:r>
            <w:r w:rsidRPr="002C6A8D">
              <w:rPr>
                <w:spacing w:val="1"/>
                <w:sz w:val="22"/>
                <w:szCs w:val="22"/>
                <w:lang w:val="ms-MY"/>
              </w:rPr>
              <w:t>e</w:t>
            </w:r>
            <w:r w:rsidRPr="002C6A8D">
              <w:rPr>
                <w:spacing w:val="2"/>
                <w:sz w:val="22"/>
                <w:szCs w:val="22"/>
                <w:lang w:val="ms-MY"/>
              </w:rPr>
              <w:t>r</w:t>
            </w:r>
            <w:r w:rsidRPr="002C6A8D">
              <w:rPr>
                <w:spacing w:val="-2"/>
                <w:sz w:val="22"/>
                <w:szCs w:val="22"/>
                <w:lang w:val="ms-MY"/>
              </w:rPr>
              <w:t>b</w:t>
            </w:r>
            <w:r w:rsidRPr="002C6A8D">
              <w:rPr>
                <w:spacing w:val="7"/>
                <w:sz w:val="22"/>
                <w:szCs w:val="22"/>
                <w:lang w:val="ms-MY"/>
              </w:rPr>
              <w:t>u</w:t>
            </w:r>
            <w:r w:rsidRPr="002C6A8D">
              <w:rPr>
                <w:sz w:val="22"/>
                <w:szCs w:val="22"/>
                <w:lang w:val="ms-MY"/>
              </w:rPr>
              <w:t>k</w:t>
            </w:r>
            <w:r>
              <w:rPr>
                <w:sz w:val="22"/>
                <w:szCs w:val="22"/>
                <w:lang w:val="ms-MY"/>
              </w:rPr>
              <w:t xml:space="preserve"> </w:t>
            </w:r>
            <w:r w:rsidRPr="002C6A8D">
              <w:rPr>
                <w:sz w:val="22"/>
                <w:szCs w:val="22"/>
                <w:lang w:val="ms-MY"/>
              </w:rPr>
              <w:t>K</w:t>
            </w:r>
            <w:r w:rsidRPr="002C6A8D">
              <w:rPr>
                <w:spacing w:val="-4"/>
                <w:sz w:val="22"/>
                <w:szCs w:val="22"/>
                <w:lang w:val="ms-MY"/>
              </w:rPr>
              <w:t>e</w:t>
            </w:r>
            <w:r w:rsidRPr="002C6A8D">
              <w:rPr>
                <w:spacing w:val="2"/>
                <w:sz w:val="22"/>
                <w:szCs w:val="22"/>
                <w:lang w:val="ms-MY"/>
              </w:rPr>
              <w:t>r</w:t>
            </w:r>
            <w:r w:rsidRPr="002C6A8D">
              <w:rPr>
                <w:spacing w:val="5"/>
                <w:sz w:val="22"/>
                <w:szCs w:val="22"/>
                <w:lang w:val="ms-MY"/>
              </w:rPr>
              <w:t>i</w:t>
            </w:r>
            <w:r w:rsidRPr="002C6A8D">
              <w:rPr>
                <w:spacing w:val="-2"/>
                <w:sz w:val="22"/>
                <w:szCs w:val="22"/>
                <w:lang w:val="ms-MY"/>
              </w:rPr>
              <w:t>n</w:t>
            </w:r>
            <w:r w:rsidRPr="002C6A8D">
              <w:rPr>
                <w:sz w:val="22"/>
                <w:szCs w:val="22"/>
                <w:lang w:val="ms-MY"/>
              </w:rPr>
              <w:t>g</w:t>
            </w:r>
            <w:r>
              <w:rPr>
                <w:sz w:val="22"/>
                <w:szCs w:val="22"/>
                <w:lang w:val="ms-MY"/>
              </w:rPr>
              <w:t xml:space="preserve"> </w:t>
            </w:r>
            <w:r w:rsidRPr="002C6A8D">
              <w:rPr>
                <w:spacing w:val="7"/>
                <w:sz w:val="22"/>
                <w:szCs w:val="22"/>
                <w:lang w:val="ms-MY"/>
              </w:rPr>
              <w:t>d</w:t>
            </w:r>
            <w:r w:rsidRPr="002C6A8D">
              <w:rPr>
                <w:spacing w:val="1"/>
                <w:sz w:val="22"/>
                <w:szCs w:val="22"/>
                <w:lang w:val="ms-MY"/>
              </w:rPr>
              <w:t>a</w:t>
            </w:r>
            <w:r w:rsidRPr="002C6A8D">
              <w:rPr>
                <w:sz w:val="22"/>
                <w:szCs w:val="22"/>
                <w:lang w:val="ms-MY"/>
              </w:rPr>
              <w:t xml:space="preserve">n </w:t>
            </w:r>
            <w:r w:rsidRPr="008E3033">
              <w:rPr>
                <w:i/>
                <w:spacing w:val="5"/>
                <w:w w:val="102"/>
                <w:sz w:val="22"/>
                <w:szCs w:val="22"/>
                <w:lang w:val="ms-MY"/>
              </w:rPr>
              <w:t>K</w:t>
            </w:r>
            <w:r w:rsidRPr="008E3033">
              <w:rPr>
                <w:i/>
                <w:spacing w:val="-4"/>
                <w:w w:val="102"/>
                <w:sz w:val="22"/>
                <w:szCs w:val="22"/>
                <w:lang w:val="ms-MY"/>
              </w:rPr>
              <w:t>a</w:t>
            </w:r>
            <w:r w:rsidRPr="008E3033">
              <w:rPr>
                <w:i/>
                <w:spacing w:val="2"/>
                <w:w w:val="102"/>
                <w:sz w:val="22"/>
                <w:szCs w:val="22"/>
                <w:lang w:val="ms-MY"/>
              </w:rPr>
              <w:t>rbo</w:t>
            </w:r>
            <w:r w:rsidRPr="008E3033">
              <w:rPr>
                <w:i/>
                <w:w w:val="102"/>
                <w:sz w:val="22"/>
                <w:szCs w:val="22"/>
                <w:lang w:val="ms-MY"/>
              </w:rPr>
              <w:t xml:space="preserve">n </w:t>
            </w:r>
            <w:r w:rsidRPr="008E3033">
              <w:rPr>
                <w:i/>
                <w:spacing w:val="-4"/>
                <w:w w:val="102"/>
                <w:sz w:val="22"/>
                <w:szCs w:val="22"/>
                <w:lang w:val="ms-MY"/>
              </w:rPr>
              <w:t>D</w:t>
            </w:r>
            <w:r w:rsidRPr="008E3033">
              <w:rPr>
                <w:i/>
                <w:w w:val="102"/>
                <w:sz w:val="22"/>
                <w:szCs w:val="22"/>
                <w:lang w:val="ms-MY"/>
              </w:rPr>
              <w:t>i</w:t>
            </w:r>
            <w:r w:rsidRPr="008E3033">
              <w:rPr>
                <w:i/>
                <w:spacing w:val="2"/>
                <w:w w:val="102"/>
                <w:sz w:val="22"/>
                <w:szCs w:val="22"/>
                <w:lang w:val="ms-MY"/>
              </w:rPr>
              <w:t>o</w:t>
            </w:r>
            <w:r w:rsidRPr="008E3033">
              <w:rPr>
                <w:i/>
                <w:spacing w:val="-2"/>
                <w:w w:val="102"/>
                <w:sz w:val="22"/>
                <w:szCs w:val="22"/>
                <w:lang w:val="ms-MY"/>
              </w:rPr>
              <w:t>k</w:t>
            </w:r>
            <w:r w:rsidRPr="008E3033">
              <w:rPr>
                <w:i/>
                <w:spacing w:val="-1"/>
                <w:w w:val="102"/>
                <w:sz w:val="22"/>
                <w:szCs w:val="22"/>
                <w:lang w:val="ms-MY"/>
              </w:rPr>
              <w:t>s</w:t>
            </w:r>
            <w:r w:rsidRPr="008E3033">
              <w:rPr>
                <w:i/>
                <w:w w:val="102"/>
                <w:sz w:val="22"/>
                <w:szCs w:val="22"/>
                <w:lang w:val="ms-MY"/>
              </w:rPr>
              <w:t>i</w:t>
            </w:r>
            <w:r w:rsidRPr="008E3033">
              <w:rPr>
                <w:i/>
                <w:spacing w:val="2"/>
                <w:w w:val="102"/>
                <w:sz w:val="22"/>
                <w:szCs w:val="22"/>
                <w:lang w:val="ms-MY"/>
              </w:rPr>
              <w:t>d</w:t>
            </w:r>
            <w:r w:rsidRPr="008E3033">
              <w:rPr>
                <w:i/>
                <w:w w:val="102"/>
                <w:sz w:val="22"/>
                <w:szCs w:val="22"/>
                <w:lang w:val="ms-MY"/>
              </w:rPr>
              <w:t>a</w:t>
            </w:r>
            <w:r w:rsidRPr="00AC4011">
              <w:rPr>
                <w:sz w:val="22"/>
                <w:szCs w:val="22"/>
                <w:lang w:val="ms-MY"/>
              </w:rPr>
              <w:t xml:space="preserve"> </w:t>
            </w:r>
            <w:r w:rsidRPr="008E3033">
              <w:rPr>
                <w:i/>
                <w:sz w:val="22"/>
                <w:szCs w:val="22"/>
                <w:lang w:val="ms-MY"/>
              </w:rPr>
              <w:t>(C</w:t>
            </w:r>
            <w:r w:rsidR="00AB31ED">
              <w:rPr>
                <w:i/>
                <w:sz w:val="22"/>
                <w:szCs w:val="22"/>
                <w:lang w:val="ms-MY"/>
              </w:rPr>
              <w:t>O</w:t>
            </w:r>
            <w:r w:rsidRPr="00AB31ED">
              <w:rPr>
                <w:i/>
                <w:sz w:val="22"/>
                <w:szCs w:val="22"/>
                <w:vertAlign w:val="subscript"/>
                <w:lang w:val="ms-MY"/>
              </w:rPr>
              <w:t>2</w:t>
            </w:r>
            <w:r w:rsidRPr="008E3033">
              <w:rPr>
                <w:i/>
                <w:sz w:val="22"/>
                <w:szCs w:val="22"/>
                <w:lang w:val="ms-MY"/>
              </w:rPr>
              <w:t>)</w:t>
            </w:r>
          </w:p>
        </w:tc>
        <w:tc>
          <w:tcPr>
            <w:tcW w:w="4462" w:type="dxa"/>
            <w:tcBorders>
              <w:top w:val="single" w:sz="5" w:space="0" w:color="000000"/>
              <w:left w:val="single" w:sz="5" w:space="0" w:color="000000"/>
              <w:bottom w:val="single" w:sz="5" w:space="0" w:color="000000"/>
              <w:right w:val="single" w:sz="5" w:space="0" w:color="000000"/>
            </w:tcBorders>
            <w:vAlign w:val="center"/>
          </w:tcPr>
          <w:p w:rsidR="00CB069F" w:rsidRPr="00AB31ED" w:rsidRDefault="00CB069F" w:rsidP="008801AE">
            <w:pPr>
              <w:spacing w:line="283" w:lineRule="auto"/>
              <w:ind w:left="153"/>
              <w:rPr>
                <w:sz w:val="22"/>
                <w:szCs w:val="22"/>
                <w:lang w:val="ms-MY"/>
              </w:rPr>
            </w:pPr>
            <w:r>
              <w:rPr>
                <w:spacing w:val="-1"/>
                <w:sz w:val="22"/>
                <w:szCs w:val="22"/>
                <w:lang w:val="ms-MY"/>
              </w:rPr>
              <w:t>Semua blok di lokasi yang strategik dan mudah di akses.</w:t>
            </w:r>
          </w:p>
        </w:tc>
      </w:tr>
      <w:tr w:rsidR="008801AE" w:rsidRPr="002C6A8D" w:rsidTr="0022650F">
        <w:trPr>
          <w:trHeight w:hRule="exact" w:val="720"/>
        </w:trPr>
        <w:tc>
          <w:tcPr>
            <w:tcW w:w="3925" w:type="dxa"/>
            <w:tcBorders>
              <w:top w:val="single" w:sz="5" w:space="0" w:color="000000"/>
              <w:left w:val="single" w:sz="5" w:space="0" w:color="000000"/>
              <w:bottom w:val="single" w:sz="5" w:space="0" w:color="000000"/>
              <w:right w:val="single" w:sz="5" w:space="0" w:color="000000"/>
            </w:tcBorders>
            <w:vAlign w:val="center"/>
          </w:tcPr>
          <w:p w:rsidR="008801AE" w:rsidRPr="002C6A8D" w:rsidRDefault="008801AE" w:rsidP="008801AE">
            <w:pPr>
              <w:spacing w:line="283" w:lineRule="auto"/>
              <w:ind w:left="90" w:right="117"/>
              <w:rPr>
                <w:spacing w:val="-4"/>
                <w:sz w:val="22"/>
                <w:szCs w:val="22"/>
                <w:lang w:val="ms-MY"/>
              </w:rPr>
            </w:pPr>
            <w:r>
              <w:rPr>
                <w:spacing w:val="-4"/>
                <w:sz w:val="22"/>
                <w:szCs w:val="22"/>
                <w:lang w:val="ms-MY"/>
              </w:rPr>
              <w:t xml:space="preserve">Sistem </w:t>
            </w:r>
            <w:r>
              <w:rPr>
                <w:i/>
                <w:spacing w:val="-5"/>
                <w:sz w:val="22"/>
                <w:szCs w:val="22"/>
                <w:lang w:val="ms-MY"/>
              </w:rPr>
              <w:t>Sprinkler</w:t>
            </w:r>
          </w:p>
        </w:tc>
        <w:tc>
          <w:tcPr>
            <w:tcW w:w="4462" w:type="dxa"/>
            <w:tcBorders>
              <w:top w:val="single" w:sz="5" w:space="0" w:color="000000"/>
              <w:left w:val="single" w:sz="5" w:space="0" w:color="000000"/>
              <w:bottom w:val="single" w:sz="5" w:space="0" w:color="000000"/>
              <w:right w:val="single" w:sz="5" w:space="0" w:color="000000"/>
            </w:tcBorders>
            <w:vAlign w:val="center"/>
          </w:tcPr>
          <w:p w:rsidR="008801AE" w:rsidRPr="00FF758E" w:rsidRDefault="008801AE" w:rsidP="008801AE">
            <w:pPr>
              <w:spacing w:line="283" w:lineRule="auto"/>
              <w:ind w:left="153"/>
              <w:rPr>
                <w:i/>
                <w:spacing w:val="-1"/>
                <w:sz w:val="22"/>
                <w:szCs w:val="22"/>
                <w:lang w:val="ms-MY"/>
              </w:rPr>
            </w:pPr>
            <w:r w:rsidRPr="00FF758E">
              <w:rPr>
                <w:i/>
                <w:spacing w:val="-1"/>
                <w:sz w:val="22"/>
                <w:szCs w:val="22"/>
                <w:lang w:val="ms-MY"/>
              </w:rPr>
              <w:t>North Ward Block &amp; South Ward Block</w:t>
            </w:r>
          </w:p>
        </w:tc>
      </w:tr>
    </w:tbl>
    <w:p w:rsidR="00CB069F" w:rsidRDefault="00CB069F" w:rsidP="00B656D3">
      <w:pPr>
        <w:spacing w:before="36" w:line="240" w:lineRule="exact"/>
        <w:ind w:left="152"/>
        <w:rPr>
          <w:b/>
          <w:spacing w:val="-2"/>
          <w:position w:val="-1"/>
          <w:sz w:val="22"/>
          <w:szCs w:val="22"/>
          <w:lang w:val="ms-MY"/>
        </w:rPr>
      </w:pPr>
    </w:p>
    <w:p w:rsidR="00CB069F" w:rsidRPr="006972F7" w:rsidRDefault="00CB069F" w:rsidP="006972F7">
      <w:pPr>
        <w:pStyle w:val="Heading1"/>
        <w:tabs>
          <w:tab w:val="clear" w:pos="720"/>
          <w:tab w:val="num" w:pos="0"/>
        </w:tabs>
        <w:ind w:left="270" w:hanging="270"/>
        <w:rPr>
          <w:rFonts w:ascii="Times New Roman" w:hAnsi="Times New Roman" w:cs="Times New Roman"/>
          <w:spacing w:val="-3"/>
          <w:w w:val="102"/>
          <w:sz w:val="22"/>
          <w:lang w:val="ms-MY"/>
        </w:rPr>
      </w:pPr>
      <w:bookmarkStart w:id="4" w:name="_Toc484767715"/>
      <w:r w:rsidRPr="006972F7">
        <w:rPr>
          <w:rFonts w:ascii="Times New Roman" w:hAnsi="Times New Roman" w:cs="Times New Roman"/>
          <w:spacing w:val="-3"/>
          <w:w w:val="102"/>
          <w:sz w:val="22"/>
          <w:lang w:val="ms-MY"/>
        </w:rPr>
        <w:t>HASIL UJIAN DAN ULASAN</w:t>
      </w:r>
      <w:bookmarkEnd w:id="4"/>
    </w:p>
    <w:p w:rsidR="00B656D3" w:rsidRDefault="00B656D3" w:rsidP="00E55E08">
      <w:pPr>
        <w:jc w:val="both"/>
        <w:rPr>
          <w:sz w:val="22"/>
          <w:szCs w:val="22"/>
          <w:lang w:val="ms-MY"/>
        </w:rPr>
      </w:pPr>
    </w:p>
    <w:tbl>
      <w:tblPr>
        <w:tblW w:w="0" w:type="auto"/>
        <w:tblInd w:w="534" w:type="dxa"/>
        <w:tblLayout w:type="fixed"/>
        <w:tblCellMar>
          <w:left w:w="0" w:type="dxa"/>
          <w:right w:w="0" w:type="dxa"/>
        </w:tblCellMar>
        <w:tblLook w:val="01E0" w:firstRow="1" w:lastRow="1" w:firstColumn="1" w:lastColumn="1" w:noHBand="0" w:noVBand="0"/>
      </w:tblPr>
      <w:tblGrid>
        <w:gridCol w:w="1823"/>
        <w:gridCol w:w="1980"/>
        <w:gridCol w:w="615"/>
        <w:gridCol w:w="712"/>
        <w:gridCol w:w="3179"/>
      </w:tblGrid>
      <w:tr w:rsidR="00CB069F" w:rsidRPr="002C6A8D" w:rsidTr="0022650F">
        <w:trPr>
          <w:trHeight w:hRule="exact" w:val="336"/>
          <w:tblHeader/>
        </w:trPr>
        <w:tc>
          <w:tcPr>
            <w:tcW w:w="1823" w:type="dxa"/>
            <w:vMerge w:val="restart"/>
            <w:tcBorders>
              <w:top w:val="single" w:sz="5" w:space="0" w:color="000000"/>
              <w:left w:val="single" w:sz="5" w:space="0" w:color="000000"/>
              <w:right w:val="single" w:sz="5" w:space="0" w:color="000000"/>
            </w:tcBorders>
            <w:shd w:val="clear" w:color="auto" w:fill="BEBEBE"/>
            <w:vAlign w:val="center"/>
          </w:tcPr>
          <w:p w:rsidR="00CB069F" w:rsidRPr="00AB31ED" w:rsidRDefault="00CB069F" w:rsidP="0025177C">
            <w:pPr>
              <w:ind w:left="95"/>
              <w:rPr>
                <w:lang w:val="ms-MY"/>
              </w:rPr>
            </w:pPr>
            <w:r w:rsidRPr="00AB31ED">
              <w:rPr>
                <w:b/>
                <w:w w:val="102"/>
                <w:lang w:val="ms-MY"/>
              </w:rPr>
              <w:t>Si</w:t>
            </w:r>
            <w:r w:rsidRPr="00AB31ED">
              <w:rPr>
                <w:b/>
                <w:spacing w:val="-1"/>
                <w:w w:val="102"/>
                <w:lang w:val="ms-MY"/>
              </w:rPr>
              <w:t>s</w:t>
            </w:r>
            <w:r w:rsidRPr="00AB31ED">
              <w:rPr>
                <w:b/>
                <w:spacing w:val="2"/>
                <w:w w:val="102"/>
                <w:lang w:val="ms-MY"/>
              </w:rPr>
              <w:t>t</w:t>
            </w:r>
            <w:r w:rsidRPr="00AB31ED">
              <w:rPr>
                <w:b/>
                <w:spacing w:val="1"/>
                <w:w w:val="102"/>
                <w:lang w:val="ms-MY"/>
              </w:rPr>
              <w:t>e</w:t>
            </w:r>
            <w:r w:rsidRPr="00AB31ED">
              <w:rPr>
                <w:b/>
                <w:w w:val="102"/>
                <w:lang w:val="ms-MY"/>
              </w:rPr>
              <w:t>m</w:t>
            </w:r>
          </w:p>
        </w:tc>
        <w:tc>
          <w:tcPr>
            <w:tcW w:w="1980" w:type="dxa"/>
            <w:vMerge w:val="restart"/>
            <w:tcBorders>
              <w:top w:val="single" w:sz="5" w:space="0" w:color="000000"/>
              <w:left w:val="single" w:sz="5" w:space="0" w:color="000000"/>
              <w:right w:val="single" w:sz="5" w:space="0" w:color="000000"/>
            </w:tcBorders>
            <w:shd w:val="clear" w:color="auto" w:fill="BEBEBE"/>
            <w:vAlign w:val="center"/>
          </w:tcPr>
          <w:p w:rsidR="00CB069F" w:rsidRPr="00AB31ED" w:rsidRDefault="00CB069F" w:rsidP="0025177C">
            <w:pPr>
              <w:ind w:left="100"/>
              <w:rPr>
                <w:lang w:val="ms-MY"/>
              </w:rPr>
            </w:pPr>
            <w:r w:rsidRPr="00AB31ED">
              <w:rPr>
                <w:b/>
                <w:spacing w:val="-1"/>
                <w:w w:val="102"/>
                <w:lang w:val="ms-MY"/>
              </w:rPr>
              <w:t>L</w:t>
            </w:r>
            <w:r w:rsidRPr="00AB31ED">
              <w:rPr>
                <w:b/>
                <w:spacing w:val="-2"/>
                <w:w w:val="102"/>
                <w:lang w:val="ms-MY"/>
              </w:rPr>
              <w:t>o</w:t>
            </w:r>
            <w:r w:rsidRPr="00AB31ED">
              <w:rPr>
                <w:b/>
                <w:spacing w:val="4"/>
                <w:w w:val="102"/>
                <w:lang w:val="ms-MY"/>
              </w:rPr>
              <w:t>k</w:t>
            </w:r>
            <w:r w:rsidRPr="00AB31ED">
              <w:rPr>
                <w:b/>
                <w:spacing w:val="2"/>
                <w:w w:val="102"/>
                <w:lang w:val="ms-MY"/>
              </w:rPr>
              <w:t>a</w:t>
            </w:r>
            <w:r w:rsidRPr="00AB31ED">
              <w:rPr>
                <w:b/>
                <w:spacing w:val="-1"/>
                <w:w w:val="102"/>
                <w:lang w:val="ms-MY"/>
              </w:rPr>
              <w:t>s</w:t>
            </w:r>
            <w:r w:rsidRPr="00AB31ED">
              <w:rPr>
                <w:b/>
                <w:w w:val="102"/>
                <w:lang w:val="ms-MY"/>
              </w:rPr>
              <w:t>i</w:t>
            </w:r>
          </w:p>
        </w:tc>
        <w:tc>
          <w:tcPr>
            <w:tcW w:w="1327" w:type="dxa"/>
            <w:gridSpan w:val="2"/>
            <w:tcBorders>
              <w:top w:val="single" w:sz="5" w:space="0" w:color="000000"/>
              <w:left w:val="single" w:sz="5" w:space="0" w:color="000000"/>
              <w:bottom w:val="nil"/>
              <w:right w:val="single" w:sz="5" w:space="0" w:color="000000"/>
            </w:tcBorders>
            <w:shd w:val="clear" w:color="auto" w:fill="BEBEBE"/>
            <w:vAlign w:val="center"/>
          </w:tcPr>
          <w:p w:rsidR="00CB069F" w:rsidRPr="00AB31ED" w:rsidRDefault="00CB069F" w:rsidP="0025177C">
            <w:pPr>
              <w:jc w:val="center"/>
              <w:rPr>
                <w:lang w:val="ms-MY"/>
              </w:rPr>
            </w:pPr>
            <w:r w:rsidRPr="00AB31ED">
              <w:rPr>
                <w:b/>
                <w:spacing w:val="-1"/>
                <w:w w:val="102"/>
                <w:lang w:val="ms-MY"/>
              </w:rPr>
              <w:t>B</w:t>
            </w:r>
            <w:r w:rsidRPr="00AB31ED">
              <w:rPr>
                <w:b/>
                <w:spacing w:val="1"/>
                <w:w w:val="102"/>
                <w:lang w:val="ms-MY"/>
              </w:rPr>
              <w:t>er</w:t>
            </w:r>
            <w:r w:rsidRPr="00AB31ED">
              <w:rPr>
                <w:b/>
                <w:spacing w:val="2"/>
                <w:w w:val="102"/>
                <w:lang w:val="ms-MY"/>
              </w:rPr>
              <w:t>f</w:t>
            </w:r>
            <w:r w:rsidRPr="00AB31ED">
              <w:rPr>
                <w:b/>
                <w:w w:val="102"/>
                <w:lang w:val="ms-MY"/>
              </w:rPr>
              <w:t>un</w:t>
            </w:r>
            <w:r w:rsidRPr="00AB31ED">
              <w:rPr>
                <w:b/>
                <w:spacing w:val="7"/>
                <w:w w:val="102"/>
                <w:lang w:val="ms-MY"/>
              </w:rPr>
              <w:t>g</w:t>
            </w:r>
            <w:r w:rsidRPr="00AB31ED">
              <w:rPr>
                <w:b/>
                <w:spacing w:val="-6"/>
                <w:w w:val="102"/>
                <w:lang w:val="ms-MY"/>
              </w:rPr>
              <w:t>s</w:t>
            </w:r>
            <w:r w:rsidRPr="00AB31ED">
              <w:rPr>
                <w:b/>
                <w:w w:val="102"/>
                <w:lang w:val="ms-MY"/>
              </w:rPr>
              <w:t>i</w:t>
            </w:r>
          </w:p>
        </w:tc>
        <w:tc>
          <w:tcPr>
            <w:tcW w:w="3179" w:type="dxa"/>
            <w:vMerge w:val="restart"/>
            <w:tcBorders>
              <w:top w:val="single" w:sz="5" w:space="0" w:color="000000"/>
              <w:left w:val="single" w:sz="5" w:space="0" w:color="000000"/>
              <w:right w:val="single" w:sz="5" w:space="0" w:color="000000"/>
            </w:tcBorders>
            <w:shd w:val="clear" w:color="auto" w:fill="BEBEBE"/>
            <w:vAlign w:val="center"/>
          </w:tcPr>
          <w:p w:rsidR="00CB069F" w:rsidRPr="00AB31ED" w:rsidRDefault="00CB069F" w:rsidP="0025177C">
            <w:pPr>
              <w:ind w:left="95"/>
              <w:rPr>
                <w:lang w:val="ms-MY"/>
              </w:rPr>
            </w:pPr>
            <w:r w:rsidRPr="00AB31ED">
              <w:rPr>
                <w:b/>
                <w:w w:val="102"/>
                <w:lang w:val="ms-MY"/>
              </w:rPr>
              <w:t>Ul</w:t>
            </w:r>
            <w:r w:rsidRPr="00AB31ED">
              <w:rPr>
                <w:b/>
                <w:spacing w:val="7"/>
                <w:w w:val="102"/>
                <w:lang w:val="ms-MY"/>
              </w:rPr>
              <w:t>a</w:t>
            </w:r>
            <w:r w:rsidRPr="00AB31ED">
              <w:rPr>
                <w:b/>
                <w:spacing w:val="-11"/>
                <w:w w:val="102"/>
                <w:lang w:val="ms-MY"/>
              </w:rPr>
              <w:t>s</w:t>
            </w:r>
            <w:r w:rsidRPr="00AB31ED">
              <w:rPr>
                <w:b/>
                <w:spacing w:val="7"/>
                <w:w w:val="102"/>
                <w:lang w:val="ms-MY"/>
              </w:rPr>
              <w:t>a</w:t>
            </w:r>
            <w:r w:rsidRPr="00AB31ED">
              <w:rPr>
                <w:b/>
                <w:w w:val="102"/>
                <w:lang w:val="ms-MY"/>
              </w:rPr>
              <w:t>n</w:t>
            </w:r>
          </w:p>
        </w:tc>
      </w:tr>
      <w:tr w:rsidR="00CB069F" w:rsidRPr="002C6A8D" w:rsidTr="0022650F">
        <w:trPr>
          <w:trHeight w:hRule="exact" w:val="302"/>
          <w:tblHeader/>
        </w:trPr>
        <w:tc>
          <w:tcPr>
            <w:tcW w:w="1823" w:type="dxa"/>
            <w:vMerge/>
            <w:tcBorders>
              <w:left w:val="single" w:sz="5" w:space="0" w:color="000000"/>
              <w:bottom w:val="single" w:sz="5" w:space="0" w:color="000000"/>
              <w:right w:val="single" w:sz="5" w:space="0" w:color="000000"/>
            </w:tcBorders>
            <w:shd w:val="clear" w:color="auto" w:fill="BEBEBE"/>
          </w:tcPr>
          <w:p w:rsidR="00CB069F" w:rsidRPr="00AB31ED" w:rsidRDefault="00CB069F" w:rsidP="00BC046D">
            <w:pPr>
              <w:rPr>
                <w:lang w:val="ms-MY"/>
              </w:rPr>
            </w:pPr>
          </w:p>
        </w:tc>
        <w:tc>
          <w:tcPr>
            <w:tcW w:w="1980" w:type="dxa"/>
            <w:vMerge/>
            <w:tcBorders>
              <w:left w:val="single" w:sz="5" w:space="0" w:color="000000"/>
              <w:bottom w:val="single" w:sz="5" w:space="0" w:color="000000"/>
              <w:right w:val="single" w:sz="5" w:space="0" w:color="000000"/>
            </w:tcBorders>
            <w:shd w:val="clear" w:color="auto" w:fill="BEBEBE"/>
          </w:tcPr>
          <w:p w:rsidR="00CB069F" w:rsidRPr="00AB31ED" w:rsidRDefault="00CB069F" w:rsidP="00BC046D">
            <w:pPr>
              <w:rPr>
                <w:lang w:val="ms-MY"/>
              </w:rPr>
            </w:pPr>
          </w:p>
        </w:tc>
        <w:tc>
          <w:tcPr>
            <w:tcW w:w="615" w:type="dxa"/>
            <w:tcBorders>
              <w:top w:val="single" w:sz="5" w:space="0" w:color="000000"/>
              <w:left w:val="single" w:sz="5" w:space="0" w:color="000000"/>
              <w:bottom w:val="single" w:sz="5" w:space="0" w:color="000000"/>
              <w:right w:val="single" w:sz="5" w:space="0" w:color="000000"/>
            </w:tcBorders>
            <w:shd w:val="clear" w:color="auto" w:fill="BEBEBE"/>
          </w:tcPr>
          <w:p w:rsidR="00CB069F" w:rsidRPr="00AB31ED" w:rsidRDefault="00CB069F" w:rsidP="00BC046D">
            <w:pPr>
              <w:spacing w:before="5"/>
              <w:ind w:left="86" w:right="90"/>
              <w:jc w:val="center"/>
              <w:rPr>
                <w:lang w:val="ms-MY"/>
              </w:rPr>
            </w:pPr>
            <w:r w:rsidRPr="00AB31ED">
              <w:rPr>
                <w:b/>
                <w:w w:val="102"/>
                <w:lang w:val="ms-MY"/>
              </w:rPr>
              <w:t>Ya</w:t>
            </w:r>
          </w:p>
        </w:tc>
        <w:tc>
          <w:tcPr>
            <w:tcW w:w="712" w:type="dxa"/>
            <w:tcBorders>
              <w:top w:val="single" w:sz="5" w:space="0" w:color="000000"/>
              <w:left w:val="single" w:sz="5" w:space="0" w:color="000000"/>
              <w:bottom w:val="single" w:sz="5" w:space="0" w:color="000000"/>
              <w:right w:val="single" w:sz="5" w:space="0" w:color="000000"/>
            </w:tcBorders>
            <w:shd w:val="clear" w:color="auto" w:fill="BEBEBE"/>
          </w:tcPr>
          <w:p w:rsidR="00CB069F" w:rsidRPr="00AB31ED" w:rsidRDefault="00CB069F" w:rsidP="00BC046D">
            <w:pPr>
              <w:spacing w:before="5"/>
              <w:ind w:left="105"/>
              <w:jc w:val="center"/>
              <w:rPr>
                <w:lang w:val="ms-MY"/>
              </w:rPr>
            </w:pPr>
            <w:r w:rsidRPr="00AB31ED">
              <w:rPr>
                <w:b/>
                <w:spacing w:val="-1"/>
                <w:w w:val="102"/>
                <w:lang w:val="ms-MY"/>
              </w:rPr>
              <w:t>T</w:t>
            </w:r>
            <w:r w:rsidRPr="00AB31ED">
              <w:rPr>
                <w:b/>
                <w:w w:val="102"/>
                <w:lang w:val="ms-MY"/>
              </w:rPr>
              <w:t>id</w:t>
            </w:r>
            <w:r w:rsidRPr="00AB31ED">
              <w:rPr>
                <w:b/>
                <w:spacing w:val="2"/>
                <w:w w:val="102"/>
                <w:lang w:val="ms-MY"/>
              </w:rPr>
              <w:t>a</w:t>
            </w:r>
            <w:r w:rsidRPr="00AB31ED">
              <w:rPr>
                <w:b/>
                <w:w w:val="102"/>
                <w:lang w:val="ms-MY"/>
              </w:rPr>
              <w:t>k</w:t>
            </w:r>
          </w:p>
        </w:tc>
        <w:tc>
          <w:tcPr>
            <w:tcW w:w="3179" w:type="dxa"/>
            <w:vMerge/>
            <w:tcBorders>
              <w:left w:val="single" w:sz="5" w:space="0" w:color="000000"/>
              <w:bottom w:val="single" w:sz="5" w:space="0" w:color="000000"/>
              <w:right w:val="single" w:sz="5" w:space="0" w:color="000000"/>
            </w:tcBorders>
            <w:shd w:val="clear" w:color="auto" w:fill="BEBEBE"/>
          </w:tcPr>
          <w:p w:rsidR="00CB069F" w:rsidRPr="00AB31ED" w:rsidRDefault="00CB069F" w:rsidP="00BC046D">
            <w:pPr>
              <w:rPr>
                <w:lang w:val="ms-MY"/>
              </w:rPr>
            </w:pPr>
          </w:p>
        </w:tc>
      </w:tr>
      <w:tr w:rsidR="0025177C" w:rsidRPr="002C6A8D" w:rsidTr="00FC1752">
        <w:trPr>
          <w:trHeight w:hRule="exact" w:val="611"/>
        </w:trPr>
        <w:tc>
          <w:tcPr>
            <w:tcW w:w="1823" w:type="dxa"/>
            <w:vMerge w:val="restart"/>
            <w:tcBorders>
              <w:top w:val="single" w:sz="5" w:space="0" w:color="000000"/>
              <w:left w:val="single" w:sz="5" w:space="0" w:color="000000"/>
              <w:right w:val="single" w:sz="5" w:space="0" w:color="000000"/>
            </w:tcBorders>
            <w:vAlign w:val="center"/>
          </w:tcPr>
          <w:p w:rsidR="0025177C" w:rsidRPr="00AB31ED" w:rsidRDefault="0025177C" w:rsidP="0025177C">
            <w:pPr>
              <w:spacing w:line="282" w:lineRule="auto"/>
              <w:ind w:left="95" w:right="53"/>
              <w:rPr>
                <w:i/>
                <w:spacing w:val="-2"/>
                <w:lang w:val="ms-MY"/>
              </w:rPr>
            </w:pPr>
            <w:r w:rsidRPr="00AB31ED">
              <w:rPr>
                <w:i/>
                <w:spacing w:val="-5"/>
                <w:lang w:val="ms-MY"/>
              </w:rPr>
              <w:t>M</w:t>
            </w:r>
            <w:r w:rsidRPr="00AB31ED">
              <w:rPr>
                <w:i/>
                <w:spacing w:val="7"/>
                <w:lang w:val="ms-MY"/>
              </w:rPr>
              <w:t>a</w:t>
            </w:r>
            <w:r w:rsidRPr="00AB31ED">
              <w:rPr>
                <w:i/>
                <w:lang w:val="ms-MY"/>
              </w:rPr>
              <w:t xml:space="preserve">in </w:t>
            </w:r>
            <w:r w:rsidRPr="00AB31ED">
              <w:rPr>
                <w:i/>
                <w:spacing w:val="-3"/>
                <w:lang w:val="ms-MY"/>
              </w:rPr>
              <w:t>F</w:t>
            </w:r>
            <w:r w:rsidRPr="00AB31ED">
              <w:rPr>
                <w:i/>
                <w:lang w:val="ms-MY"/>
              </w:rPr>
              <w:t>i</w:t>
            </w:r>
            <w:r w:rsidRPr="00AB31ED">
              <w:rPr>
                <w:i/>
                <w:spacing w:val="-1"/>
                <w:lang w:val="ms-MY"/>
              </w:rPr>
              <w:t>r</w:t>
            </w:r>
            <w:r w:rsidRPr="00AB31ED">
              <w:rPr>
                <w:i/>
                <w:lang w:val="ms-MY"/>
              </w:rPr>
              <w:t xml:space="preserve">e </w:t>
            </w:r>
            <w:r w:rsidRPr="00AB31ED">
              <w:rPr>
                <w:i/>
                <w:spacing w:val="2"/>
                <w:w w:val="102"/>
                <w:lang w:val="ms-MY"/>
              </w:rPr>
              <w:t>A</w:t>
            </w:r>
            <w:r w:rsidRPr="00AB31ED">
              <w:rPr>
                <w:i/>
                <w:spacing w:val="-5"/>
                <w:w w:val="102"/>
                <w:lang w:val="ms-MY"/>
              </w:rPr>
              <w:t>l</w:t>
            </w:r>
            <w:r w:rsidRPr="00AB31ED">
              <w:rPr>
                <w:i/>
                <w:spacing w:val="7"/>
                <w:w w:val="102"/>
                <w:lang w:val="ms-MY"/>
              </w:rPr>
              <w:t>a</w:t>
            </w:r>
            <w:r w:rsidRPr="00AB31ED">
              <w:rPr>
                <w:i/>
                <w:spacing w:val="-1"/>
                <w:w w:val="102"/>
                <w:lang w:val="ms-MY"/>
              </w:rPr>
              <w:t>r</w:t>
            </w:r>
            <w:r w:rsidRPr="00AB31ED">
              <w:rPr>
                <w:i/>
                <w:w w:val="102"/>
                <w:lang w:val="ms-MY"/>
              </w:rPr>
              <w:t xml:space="preserve">m </w:t>
            </w:r>
            <w:r w:rsidRPr="00AB31ED">
              <w:rPr>
                <w:i/>
                <w:spacing w:val="-3"/>
                <w:lang w:val="ms-MY"/>
              </w:rPr>
              <w:t>P</w:t>
            </w:r>
            <w:r w:rsidRPr="00AB31ED">
              <w:rPr>
                <w:i/>
                <w:spacing w:val="2"/>
                <w:lang w:val="ms-MY"/>
              </w:rPr>
              <w:t>a</w:t>
            </w:r>
            <w:r w:rsidRPr="00AB31ED">
              <w:rPr>
                <w:i/>
                <w:spacing w:val="7"/>
                <w:lang w:val="ms-MY"/>
              </w:rPr>
              <w:t>n</w:t>
            </w:r>
            <w:r w:rsidRPr="00AB31ED">
              <w:rPr>
                <w:i/>
                <w:spacing w:val="-4"/>
                <w:lang w:val="ms-MY"/>
              </w:rPr>
              <w:t>e</w:t>
            </w:r>
            <w:r w:rsidRPr="00AB31ED">
              <w:rPr>
                <w:i/>
                <w:lang w:val="ms-MY"/>
              </w:rPr>
              <w:t>l</w:t>
            </w:r>
          </w:p>
        </w:tc>
        <w:tc>
          <w:tcPr>
            <w:tcW w:w="1980" w:type="dxa"/>
            <w:tcBorders>
              <w:top w:val="single" w:sz="5" w:space="0" w:color="000000"/>
              <w:left w:val="single" w:sz="5" w:space="0" w:color="000000"/>
              <w:bottom w:val="single" w:sz="5" w:space="0" w:color="000000"/>
              <w:right w:val="single" w:sz="5" w:space="0" w:color="000000"/>
            </w:tcBorders>
            <w:vAlign w:val="center"/>
          </w:tcPr>
          <w:p w:rsidR="0025177C" w:rsidRPr="00AB31ED" w:rsidRDefault="0025177C" w:rsidP="0025177C">
            <w:pPr>
              <w:ind w:left="100" w:right="113"/>
              <w:rPr>
                <w:lang w:val="ms-MY"/>
              </w:rPr>
            </w:pPr>
            <w:r w:rsidRPr="00AB31ED">
              <w:rPr>
                <w:lang w:val="ms-MY"/>
              </w:rPr>
              <w:t>Bilik Kawalan Lama</w:t>
            </w:r>
          </w:p>
        </w:tc>
        <w:tc>
          <w:tcPr>
            <w:tcW w:w="615" w:type="dxa"/>
            <w:tcBorders>
              <w:top w:val="single" w:sz="5" w:space="0" w:color="000000"/>
              <w:left w:val="single" w:sz="5" w:space="0" w:color="000000"/>
              <w:bottom w:val="single" w:sz="5" w:space="0" w:color="000000"/>
              <w:right w:val="single" w:sz="5" w:space="0" w:color="000000"/>
            </w:tcBorders>
            <w:vAlign w:val="center"/>
          </w:tcPr>
          <w:p w:rsidR="0025177C" w:rsidRPr="00AB31ED" w:rsidRDefault="0025177C" w:rsidP="0025177C">
            <w:pPr>
              <w:spacing w:before="5"/>
              <w:ind w:left="365" w:right="361"/>
              <w:jc w:val="center"/>
              <w:rPr>
                <w:lang w:val="ms-MY"/>
              </w:rPr>
            </w:pPr>
            <w:r w:rsidRPr="00AB31ED">
              <w:rPr>
                <w:b/>
                <w:w w:val="102"/>
                <w:lang w:val="ms-MY"/>
              </w:rPr>
              <w:t>√</w:t>
            </w:r>
          </w:p>
        </w:tc>
        <w:tc>
          <w:tcPr>
            <w:tcW w:w="712" w:type="dxa"/>
            <w:tcBorders>
              <w:top w:val="single" w:sz="5" w:space="0" w:color="000000"/>
              <w:left w:val="single" w:sz="5" w:space="0" w:color="000000"/>
              <w:bottom w:val="single" w:sz="5" w:space="0" w:color="000000"/>
              <w:right w:val="single" w:sz="5" w:space="0" w:color="000000"/>
            </w:tcBorders>
            <w:vAlign w:val="center"/>
          </w:tcPr>
          <w:p w:rsidR="0025177C" w:rsidRPr="00AB31ED" w:rsidRDefault="0025177C" w:rsidP="0025177C">
            <w:pPr>
              <w:jc w:val="center"/>
              <w:rPr>
                <w:b/>
                <w:w w:val="102"/>
                <w:lang w:val="ms-MY"/>
              </w:rPr>
            </w:pPr>
          </w:p>
        </w:tc>
        <w:tc>
          <w:tcPr>
            <w:tcW w:w="3179" w:type="dxa"/>
            <w:tcBorders>
              <w:top w:val="single" w:sz="5" w:space="0" w:color="000000"/>
              <w:left w:val="single" w:sz="5" w:space="0" w:color="000000"/>
              <w:bottom w:val="single" w:sz="5" w:space="0" w:color="000000"/>
              <w:right w:val="single" w:sz="5" w:space="0" w:color="000000"/>
            </w:tcBorders>
            <w:vAlign w:val="center"/>
          </w:tcPr>
          <w:p w:rsidR="0025177C" w:rsidRPr="00AB31ED" w:rsidRDefault="008801AE" w:rsidP="0025177C">
            <w:pPr>
              <w:ind w:left="63"/>
              <w:rPr>
                <w:lang w:val="ms-MY"/>
              </w:rPr>
            </w:pPr>
            <w:r>
              <w:rPr>
                <w:lang w:val="ms-MY"/>
              </w:rPr>
              <w:t xml:space="preserve">Sistem </w:t>
            </w:r>
            <w:r w:rsidR="00FF758E">
              <w:rPr>
                <w:lang w:val="ms-MY"/>
              </w:rPr>
              <w:t xml:space="preserve">masih beroperasi tetapi terdapat </w:t>
            </w:r>
            <w:r w:rsidR="00FF758E" w:rsidRPr="00FF758E">
              <w:rPr>
                <w:i/>
                <w:lang w:val="ms-MY"/>
              </w:rPr>
              <w:t>Fault</w:t>
            </w:r>
            <w:r w:rsidR="00FF758E">
              <w:rPr>
                <w:lang w:val="ms-MY"/>
              </w:rPr>
              <w:t xml:space="preserve"> dan di </w:t>
            </w:r>
            <w:r w:rsidR="00FF758E" w:rsidRPr="00FF758E">
              <w:rPr>
                <w:i/>
                <w:lang w:val="ms-MY"/>
              </w:rPr>
              <w:t>Isolate</w:t>
            </w:r>
          </w:p>
        </w:tc>
      </w:tr>
      <w:tr w:rsidR="0025177C" w:rsidRPr="002C6A8D" w:rsidTr="0022650F">
        <w:trPr>
          <w:trHeight w:hRule="exact" w:val="1700"/>
        </w:trPr>
        <w:tc>
          <w:tcPr>
            <w:tcW w:w="1823" w:type="dxa"/>
            <w:vMerge/>
            <w:tcBorders>
              <w:left w:val="single" w:sz="5" w:space="0" w:color="000000"/>
              <w:bottom w:val="single" w:sz="5" w:space="0" w:color="000000"/>
              <w:right w:val="single" w:sz="5" w:space="0" w:color="000000"/>
            </w:tcBorders>
            <w:vAlign w:val="center"/>
          </w:tcPr>
          <w:p w:rsidR="0025177C" w:rsidRPr="00AB31ED" w:rsidRDefault="0025177C" w:rsidP="0025177C">
            <w:pPr>
              <w:spacing w:line="282" w:lineRule="auto"/>
              <w:ind w:left="95" w:right="53"/>
              <w:rPr>
                <w:lang w:val="ms-MY"/>
              </w:rPr>
            </w:pPr>
          </w:p>
        </w:tc>
        <w:tc>
          <w:tcPr>
            <w:tcW w:w="1980" w:type="dxa"/>
            <w:tcBorders>
              <w:top w:val="single" w:sz="5" w:space="0" w:color="000000"/>
              <w:left w:val="single" w:sz="5" w:space="0" w:color="000000"/>
              <w:bottom w:val="single" w:sz="5" w:space="0" w:color="000000"/>
              <w:right w:val="single" w:sz="5" w:space="0" w:color="000000"/>
            </w:tcBorders>
            <w:vAlign w:val="center"/>
          </w:tcPr>
          <w:p w:rsidR="0025177C" w:rsidRPr="00AB31ED" w:rsidRDefault="0025177C" w:rsidP="0025177C">
            <w:pPr>
              <w:ind w:left="100" w:right="113"/>
              <w:rPr>
                <w:lang w:val="ms-MY"/>
              </w:rPr>
            </w:pPr>
            <w:r w:rsidRPr="00AB31ED">
              <w:rPr>
                <w:lang w:val="ms-MY"/>
              </w:rPr>
              <w:t>Blok Kejuruteraan</w:t>
            </w:r>
          </w:p>
        </w:tc>
        <w:tc>
          <w:tcPr>
            <w:tcW w:w="615" w:type="dxa"/>
            <w:tcBorders>
              <w:top w:val="single" w:sz="5" w:space="0" w:color="000000"/>
              <w:left w:val="single" w:sz="5" w:space="0" w:color="000000"/>
              <w:bottom w:val="single" w:sz="5" w:space="0" w:color="000000"/>
              <w:right w:val="single" w:sz="5" w:space="0" w:color="000000"/>
            </w:tcBorders>
            <w:vAlign w:val="center"/>
          </w:tcPr>
          <w:p w:rsidR="0025177C" w:rsidRPr="00AB31ED" w:rsidRDefault="0025177C" w:rsidP="0025177C">
            <w:pPr>
              <w:spacing w:before="5"/>
              <w:ind w:left="365" w:right="361"/>
              <w:jc w:val="center"/>
              <w:rPr>
                <w:lang w:val="ms-MY"/>
              </w:rPr>
            </w:pPr>
          </w:p>
        </w:tc>
        <w:tc>
          <w:tcPr>
            <w:tcW w:w="712" w:type="dxa"/>
            <w:tcBorders>
              <w:top w:val="single" w:sz="5" w:space="0" w:color="000000"/>
              <w:left w:val="single" w:sz="5" w:space="0" w:color="000000"/>
              <w:bottom w:val="single" w:sz="5" w:space="0" w:color="000000"/>
              <w:right w:val="single" w:sz="5" w:space="0" w:color="000000"/>
            </w:tcBorders>
            <w:vAlign w:val="center"/>
          </w:tcPr>
          <w:p w:rsidR="0025177C" w:rsidRPr="00AB31ED" w:rsidRDefault="0025177C" w:rsidP="0025177C">
            <w:pPr>
              <w:jc w:val="center"/>
              <w:rPr>
                <w:lang w:val="ms-MY"/>
              </w:rPr>
            </w:pPr>
            <w:r w:rsidRPr="00AB31ED">
              <w:rPr>
                <w:b/>
                <w:w w:val="102"/>
                <w:lang w:val="ms-MY"/>
              </w:rPr>
              <w:t>√</w:t>
            </w:r>
          </w:p>
        </w:tc>
        <w:tc>
          <w:tcPr>
            <w:tcW w:w="3179" w:type="dxa"/>
            <w:tcBorders>
              <w:top w:val="single" w:sz="5" w:space="0" w:color="000000"/>
              <w:left w:val="single" w:sz="5" w:space="0" w:color="000000"/>
              <w:bottom w:val="single" w:sz="5" w:space="0" w:color="000000"/>
              <w:right w:val="single" w:sz="5" w:space="0" w:color="000000"/>
            </w:tcBorders>
            <w:vAlign w:val="center"/>
          </w:tcPr>
          <w:p w:rsidR="0025177C" w:rsidRPr="00AB31ED" w:rsidRDefault="0025177C" w:rsidP="0025177C">
            <w:pPr>
              <w:ind w:left="63"/>
              <w:rPr>
                <w:lang w:val="ms-MY"/>
              </w:rPr>
            </w:pPr>
            <w:r w:rsidRPr="00AB31ED">
              <w:rPr>
                <w:lang w:val="ms-MY"/>
              </w:rPr>
              <w:t>Sistem</w:t>
            </w:r>
            <w:r w:rsidR="00AD522B" w:rsidRPr="00AB31ED">
              <w:rPr>
                <w:lang w:val="ms-MY"/>
              </w:rPr>
              <w:t xml:space="preserve"> (</w:t>
            </w:r>
            <w:r w:rsidR="00AD522B" w:rsidRPr="00AB31ED">
              <w:rPr>
                <w:i/>
                <w:lang w:val="ms-MY"/>
              </w:rPr>
              <w:t>main fire alarm panel</w:t>
            </w:r>
            <w:r w:rsidR="00AD522B" w:rsidRPr="00AB31ED">
              <w:rPr>
                <w:lang w:val="ms-MY"/>
              </w:rPr>
              <w:t xml:space="preserve"> yang baru)</w:t>
            </w:r>
            <w:r w:rsidRPr="00AB31ED">
              <w:rPr>
                <w:lang w:val="ms-MY"/>
              </w:rPr>
              <w:t xml:space="preserve"> tidak berintegrasi dengan sub-panel</w:t>
            </w:r>
            <w:r w:rsidR="00AD522B" w:rsidRPr="00AB31ED">
              <w:rPr>
                <w:lang w:val="ms-MY"/>
              </w:rPr>
              <w:t xml:space="preserve"> (8 unit sub panel yang baru dan semua sub panel yang sedia ada)</w:t>
            </w:r>
            <w:r w:rsidRPr="00AB31ED">
              <w:rPr>
                <w:lang w:val="ms-MY"/>
              </w:rPr>
              <w:t xml:space="preserve">. </w:t>
            </w:r>
          </w:p>
          <w:p w:rsidR="00AD522B" w:rsidRPr="00AB31ED" w:rsidRDefault="00AD522B" w:rsidP="0025177C">
            <w:pPr>
              <w:ind w:left="63"/>
              <w:rPr>
                <w:lang w:val="ms-MY"/>
              </w:rPr>
            </w:pPr>
          </w:p>
          <w:p w:rsidR="0025177C" w:rsidRPr="00AB31ED" w:rsidRDefault="00AD522B" w:rsidP="00AD522B">
            <w:pPr>
              <w:ind w:left="63"/>
              <w:rPr>
                <w:lang w:val="ms-MY"/>
              </w:rPr>
            </w:pPr>
            <w:r w:rsidRPr="00AB31ED">
              <w:rPr>
                <w:lang w:val="ms-MY"/>
              </w:rPr>
              <w:t>Terdapat l</w:t>
            </w:r>
            <w:r w:rsidR="0025177C" w:rsidRPr="00AB31ED">
              <w:rPr>
                <w:lang w:val="ms-MY"/>
              </w:rPr>
              <w:t xml:space="preserve">abel lokasi </w:t>
            </w:r>
            <w:r w:rsidRPr="00AB31ED">
              <w:rPr>
                <w:lang w:val="ms-MY"/>
              </w:rPr>
              <w:t>yang perlu dikemaskini</w:t>
            </w:r>
          </w:p>
        </w:tc>
      </w:tr>
      <w:tr w:rsidR="0025177C" w:rsidRPr="002C6A8D" w:rsidTr="00FC1752">
        <w:trPr>
          <w:trHeight w:hRule="exact" w:val="611"/>
        </w:trPr>
        <w:tc>
          <w:tcPr>
            <w:tcW w:w="1823" w:type="dxa"/>
            <w:vMerge w:val="restart"/>
            <w:tcBorders>
              <w:top w:val="single" w:sz="5" w:space="0" w:color="000000"/>
              <w:left w:val="single" w:sz="5" w:space="0" w:color="000000"/>
              <w:right w:val="single" w:sz="5" w:space="0" w:color="000000"/>
            </w:tcBorders>
            <w:vAlign w:val="center"/>
          </w:tcPr>
          <w:p w:rsidR="0025177C" w:rsidRPr="00AB31ED" w:rsidRDefault="0025177C" w:rsidP="0025177C">
            <w:pPr>
              <w:ind w:left="95"/>
              <w:rPr>
                <w:lang w:val="ms-MY"/>
              </w:rPr>
            </w:pPr>
            <w:r w:rsidRPr="00AB31ED">
              <w:rPr>
                <w:i/>
                <w:spacing w:val="-2"/>
                <w:lang w:val="ms-MY"/>
              </w:rPr>
              <w:lastRenderedPageBreak/>
              <w:t>S</w:t>
            </w:r>
            <w:r w:rsidRPr="00AB31ED">
              <w:rPr>
                <w:i/>
                <w:spacing w:val="2"/>
                <w:lang w:val="ms-MY"/>
              </w:rPr>
              <w:t>u</w:t>
            </w:r>
            <w:r w:rsidRPr="00AB31ED">
              <w:rPr>
                <w:i/>
                <w:lang w:val="ms-MY"/>
              </w:rPr>
              <w:t>b</w:t>
            </w:r>
            <w:r w:rsidR="00004C05" w:rsidRPr="00AB31ED">
              <w:rPr>
                <w:i/>
                <w:lang w:val="ms-MY"/>
              </w:rPr>
              <w:t>-</w:t>
            </w:r>
            <w:r w:rsidRPr="00AB31ED">
              <w:rPr>
                <w:i/>
                <w:spacing w:val="-3"/>
                <w:lang w:val="ms-MY"/>
              </w:rPr>
              <w:t>F</w:t>
            </w:r>
            <w:r w:rsidRPr="00AB31ED">
              <w:rPr>
                <w:i/>
                <w:lang w:val="ms-MY"/>
              </w:rPr>
              <w:t>i</w:t>
            </w:r>
            <w:r w:rsidRPr="00AB31ED">
              <w:rPr>
                <w:i/>
                <w:spacing w:val="-1"/>
                <w:lang w:val="ms-MY"/>
              </w:rPr>
              <w:t>r</w:t>
            </w:r>
            <w:r w:rsidRPr="00AB31ED">
              <w:rPr>
                <w:i/>
                <w:lang w:val="ms-MY"/>
              </w:rPr>
              <w:t xml:space="preserve">e </w:t>
            </w:r>
            <w:r w:rsidRPr="00AB31ED">
              <w:rPr>
                <w:i/>
                <w:spacing w:val="2"/>
                <w:w w:val="102"/>
                <w:lang w:val="ms-MY"/>
              </w:rPr>
              <w:t>A</w:t>
            </w:r>
            <w:r w:rsidRPr="00AB31ED">
              <w:rPr>
                <w:i/>
                <w:w w:val="102"/>
                <w:lang w:val="ms-MY"/>
              </w:rPr>
              <w:t>l</w:t>
            </w:r>
            <w:r w:rsidRPr="00AB31ED">
              <w:rPr>
                <w:i/>
                <w:spacing w:val="7"/>
                <w:w w:val="102"/>
                <w:lang w:val="ms-MY"/>
              </w:rPr>
              <w:t>a</w:t>
            </w:r>
            <w:r w:rsidRPr="00AB31ED">
              <w:rPr>
                <w:i/>
                <w:spacing w:val="-1"/>
                <w:w w:val="102"/>
                <w:lang w:val="ms-MY"/>
              </w:rPr>
              <w:t>r</w:t>
            </w:r>
            <w:r w:rsidRPr="00AB31ED">
              <w:rPr>
                <w:i/>
                <w:w w:val="102"/>
                <w:lang w:val="ms-MY"/>
              </w:rPr>
              <w:t>m</w:t>
            </w:r>
          </w:p>
          <w:p w:rsidR="0025177C" w:rsidRPr="00AB31ED" w:rsidRDefault="0025177C" w:rsidP="0025177C">
            <w:pPr>
              <w:spacing w:before="44"/>
              <w:ind w:left="95"/>
              <w:rPr>
                <w:lang w:val="ms-MY"/>
              </w:rPr>
            </w:pPr>
            <w:r w:rsidRPr="00AB31ED">
              <w:rPr>
                <w:i/>
                <w:spacing w:val="-3"/>
                <w:lang w:val="ms-MY"/>
              </w:rPr>
              <w:t>P</w:t>
            </w:r>
            <w:r w:rsidRPr="00AB31ED">
              <w:rPr>
                <w:i/>
                <w:spacing w:val="2"/>
                <w:lang w:val="ms-MY"/>
              </w:rPr>
              <w:t>a</w:t>
            </w:r>
            <w:r w:rsidRPr="00AB31ED">
              <w:rPr>
                <w:i/>
                <w:spacing w:val="7"/>
                <w:lang w:val="ms-MY"/>
              </w:rPr>
              <w:t>n</w:t>
            </w:r>
            <w:r w:rsidRPr="00AB31ED">
              <w:rPr>
                <w:i/>
                <w:spacing w:val="-4"/>
                <w:lang w:val="ms-MY"/>
              </w:rPr>
              <w:t>e</w:t>
            </w:r>
            <w:r w:rsidRPr="00AB31ED">
              <w:rPr>
                <w:i/>
                <w:lang w:val="ms-MY"/>
              </w:rPr>
              <w:t>l</w:t>
            </w:r>
          </w:p>
        </w:tc>
        <w:tc>
          <w:tcPr>
            <w:tcW w:w="1980" w:type="dxa"/>
            <w:tcBorders>
              <w:top w:val="single" w:sz="5" w:space="0" w:color="000000"/>
              <w:left w:val="single" w:sz="5" w:space="0" w:color="000000"/>
              <w:bottom w:val="single" w:sz="5" w:space="0" w:color="000000"/>
              <w:right w:val="single" w:sz="5" w:space="0" w:color="000000"/>
            </w:tcBorders>
            <w:vAlign w:val="center"/>
          </w:tcPr>
          <w:p w:rsidR="0025177C" w:rsidRPr="00AB31ED" w:rsidRDefault="0025177C" w:rsidP="0025177C">
            <w:pPr>
              <w:ind w:left="100" w:right="113"/>
              <w:rPr>
                <w:lang w:val="ms-MY"/>
              </w:rPr>
            </w:pPr>
            <w:r w:rsidRPr="00AB31ED">
              <w:rPr>
                <w:lang w:val="ms-MY"/>
              </w:rPr>
              <w:t>Hospital Bersalin</w:t>
            </w:r>
          </w:p>
        </w:tc>
        <w:tc>
          <w:tcPr>
            <w:tcW w:w="615" w:type="dxa"/>
            <w:tcBorders>
              <w:top w:val="single" w:sz="5" w:space="0" w:color="000000"/>
              <w:left w:val="single" w:sz="5" w:space="0" w:color="000000"/>
              <w:bottom w:val="single" w:sz="5" w:space="0" w:color="000000"/>
              <w:right w:val="single" w:sz="5" w:space="0" w:color="000000"/>
            </w:tcBorders>
            <w:vAlign w:val="center"/>
          </w:tcPr>
          <w:p w:rsidR="0025177C" w:rsidRPr="00AB31ED" w:rsidRDefault="0025177C" w:rsidP="0025177C">
            <w:pPr>
              <w:spacing w:before="5"/>
              <w:jc w:val="center"/>
              <w:rPr>
                <w:lang w:val="ms-MY"/>
              </w:rPr>
            </w:pPr>
          </w:p>
        </w:tc>
        <w:tc>
          <w:tcPr>
            <w:tcW w:w="712" w:type="dxa"/>
            <w:tcBorders>
              <w:top w:val="single" w:sz="5" w:space="0" w:color="000000"/>
              <w:left w:val="single" w:sz="5" w:space="0" w:color="000000"/>
              <w:bottom w:val="single" w:sz="5" w:space="0" w:color="000000"/>
              <w:right w:val="single" w:sz="5" w:space="0" w:color="000000"/>
            </w:tcBorders>
            <w:vAlign w:val="center"/>
          </w:tcPr>
          <w:p w:rsidR="0025177C" w:rsidRPr="00AB31ED" w:rsidRDefault="0006087A" w:rsidP="0025177C">
            <w:pPr>
              <w:jc w:val="center"/>
              <w:rPr>
                <w:lang w:val="ms-MY"/>
              </w:rPr>
            </w:pPr>
            <w:r w:rsidRPr="00AB31ED">
              <w:rPr>
                <w:b/>
                <w:w w:val="102"/>
                <w:lang w:val="ms-MY"/>
              </w:rPr>
              <w:t>√</w:t>
            </w:r>
          </w:p>
        </w:tc>
        <w:tc>
          <w:tcPr>
            <w:tcW w:w="3179" w:type="dxa"/>
            <w:tcBorders>
              <w:top w:val="single" w:sz="5" w:space="0" w:color="000000"/>
              <w:left w:val="single" w:sz="5" w:space="0" w:color="000000"/>
              <w:bottom w:val="single" w:sz="5" w:space="0" w:color="000000"/>
              <w:right w:val="single" w:sz="5" w:space="0" w:color="000000"/>
            </w:tcBorders>
            <w:vAlign w:val="center"/>
          </w:tcPr>
          <w:p w:rsidR="0025177C" w:rsidRPr="00AB31ED" w:rsidRDefault="0025177C" w:rsidP="0006087A">
            <w:pPr>
              <w:ind w:left="63"/>
              <w:rPr>
                <w:lang w:val="ms-MY"/>
              </w:rPr>
            </w:pPr>
            <w:r w:rsidRPr="00AB31ED">
              <w:rPr>
                <w:lang w:val="ms-MY"/>
              </w:rPr>
              <w:t>Sistem gelung hos tidak berintegrasi dengan panel</w:t>
            </w:r>
          </w:p>
        </w:tc>
      </w:tr>
      <w:tr w:rsidR="0025177C" w:rsidRPr="002C6A8D" w:rsidTr="00FC1752">
        <w:trPr>
          <w:trHeight w:hRule="exact" w:val="611"/>
        </w:trPr>
        <w:tc>
          <w:tcPr>
            <w:tcW w:w="1823" w:type="dxa"/>
            <w:vMerge/>
            <w:tcBorders>
              <w:left w:val="single" w:sz="5" w:space="0" w:color="000000"/>
              <w:bottom w:val="single" w:sz="5" w:space="0" w:color="000000"/>
              <w:right w:val="single" w:sz="5" w:space="0" w:color="000000"/>
            </w:tcBorders>
            <w:vAlign w:val="center"/>
          </w:tcPr>
          <w:p w:rsidR="0025177C" w:rsidRPr="00AB31ED" w:rsidRDefault="0025177C" w:rsidP="0025177C">
            <w:pPr>
              <w:ind w:left="95"/>
              <w:rPr>
                <w:i/>
                <w:spacing w:val="-2"/>
                <w:lang w:val="ms-MY"/>
              </w:rPr>
            </w:pPr>
          </w:p>
        </w:tc>
        <w:tc>
          <w:tcPr>
            <w:tcW w:w="1980" w:type="dxa"/>
            <w:tcBorders>
              <w:top w:val="single" w:sz="5" w:space="0" w:color="000000"/>
              <w:left w:val="single" w:sz="5" w:space="0" w:color="000000"/>
              <w:bottom w:val="single" w:sz="5" w:space="0" w:color="000000"/>
              <w:right w:val="single" w:sz="5" w:space="0" w:color="000000"/>
            </w:tcBorders>
            <w:vAlign w:val="center"/>
          </w:tcPr>
          <w:p w:rsidR="0025177C" w:rsidRPr="00AB31ED" w:rsidRDefault="0025177C" w:rsidP="0025177C">
            <w:pPr>
              <w:ind w:left="100" w:right="113"/>
              <w:rPr>
                <w:lang w:val="ms-MY"/>
              </w:rPr>
            </w:pPr>
            <w:r w:rsidRPr="00AB31ED">
              <w:rPr>
                <w:lang w:val="ms-MY"/>
              </w:rPr>
              <w:t>Hampir Keseluruhan blok</w:t>
            </w:r>
          </w:p>
        </w:tc>
        <w:tc>
          <w:tcPr>
            <w:tcW w:w="615" w:type="dxa"/>
            <w:tcBorders>
              <w:top w:val="single" w:sz="5" w:space="0" w:color="000000"/>
              <w:left w:val="single" w:sz="5" w:space="0" w:color="000000"/>
              <w:bottom w:val="single" w:sz="5" w:space="0" w:color="000000"/>
              <w:right w:val="single" w:sz="5" w:space="0" w:color="000000"/>
            </w:tcBorders>
            <w:vAlign w:val="center"/>
          </w:tcPr>
          <w:p w:rsidR="0025177C" w:rsidRPr="00AB31ED" w:rsidRDefault="0025177C" w:rsidP="0025177C">
            <w:pPr>
              <w:spacing w:before="5"/>
              <w:ind w:left="365" w:right="361"/>
              <w:jc w:val="center"/>
              <w:rPr>
                <w:lang w:val="ms-MY"/>
              </w:rPr>
            </w:pPr>
          </w:p>
        </w:tc>
        <w:tc>
          <w:tcPr>
            <w:tcW w:w="712" w:type="dxa"/>
            <w:tcBorders>
              <w:top w:val="single" w:sz="5" w:space="0" w:color="000000"/>
              <w:left w:val="single" w:sz="5" w:space="0" w:color="000000"/>
              <w:bottom w:val="single" w:sz="5" w:space="0" w:color="000000"/>
              <w:right w:val="single" w:sz="5" w:space="0" w:color="000000"/>
            </w:tcBorders>
            <w:vAlign w:val="center"/>
          </w:tcPr>
          <w:p w:rsidR="0025177C" w:rsidRPr="00AB31ED" w:rsidRDefault="0025177C" w:rsidP="0025177C">
            <w:pPr>
              <w:jc w:val="center"/>
              <w:rPr>
                <w:b/>
                <w:w w:val="102"/>
                <w:lang w:val="ms-MY"/>
              </w:rPr>
            </w:pPr>
            <w:r w:rsidRPr="00AB31ED">
              <w:rPr>
                <w:b/>
                <w:w w:val="102"/>
                <w:lang w:val="ms-MY"/>
              </w:rPr>
              <w:t>√</w:t>
            </w:r>
          </w:p>
        </w:tc>
        <w:tc>
          <w:tcPr>
            <w:tcW w:w="3179" w:type="dxa"/>
            <w:tcBorders>
              <w:top w:val="single" w:sz="5" w:space="0" w:color="000000"/>
              <w:left w:val="single" w:sz="5" w:space="0" w:color="000000"/>
              <w:bottom w:val="single" w:sz="5" w:space="0" w:color="000000"/>
              <w:right w:val="single" w:sz="5" w:space="0" w:color="000000"/>
            </w:tcBorders>
            <w:vAlign w:val="center"/>
          </w:tcPr>
          <w:p w:rsidR="0025177C" w:rsidRPr="00AB31ED" w:rsidRDefault="0025177C" w:rsidP="0022650F">
            <w:pPr>
              <w:ind w:left="63" w:right="29"/>
              <w:rPr>
                <w:lang w:val="ms-MY"/>
              </w:rPr>
            </w:pPr>
            <w:r w:rsidRPr="00AB31ED">
              <w:rPr>
                <w:lang w:val="ms-MY"/>
              </w:rPr>
              <w:t xml:space="preserve">Sistem tidak berintegrasi dengan </w:t>
            </w:r>
            <w:r w:rsidRPr="00AB31ED">
              <w:rPr>
                <w:i/>
                <w:lang w:val="ms-MY"/>
              </w:rPr>
              <w:t>Main Fire Alarm Panel</w:t>
            </w:r>
            <w:r w:rsidR="00AD522B" w:rsidRPr="00AB31ED">
              <w:rPr>
                <w:i/>
                <w:lang w:val="ms-MY"/>
              </w:rPr>
              <w:t xml:space="preserve"> </w:t>
            </w:r>
            <w:r w:rsidR="00AD522B" w:rsidRPr="00AB31ED">
              <w:rPr>
                <w:lang w:val="ms-MY"/>
              </w:rPr>
              <w:t>yang baru</w:t>
            </w:r>
          </w:p>
        </w:tc>
      </w:tr>
      <w:tr w:rsidR="0025177C" w:rsidRPr="002C6A8D" w:rsidTr="00FC1752">
        <w:trPr>
          <w:trHeight w:hRule="exact" w:val="499"/>
        </w:trPr>
        <w:tc>
          <w:tcPr>
            <w:tcW w:w="1823" w:type="dxa"/>
            <w:vMerge w:val="restart"/>
            <w:tcBorders>
              <w:top w:val="single" w:sz="5" w:space="0" w:color="000000"/>
              <w:left w:val="single" w:sz="5" w:space="0" w:color="000000"/>
              <w:right w:val="single" w:sz="5" w:space="0" w:color="000000"/>
            </w:tcBorders>
            <w:vAlign w:val="center"/>
          </w:tcPr>
          <w:p w:rsidR="0025177C" w:rsidRPr="00AB31ED" w:rsidRDefault="0025177C" w:rsidP="0025177C">
            <w:pPr>
              <w:spacing w:before="5"/>
              <w:ind w:left="95"/>
              <w:rPr>
                <w:lang w:val="ms-MY"/>
              </w:rPr>
            </w:pPr>
            <w:r w:rsidRPr="00AB31ED">
              <w:rPr>
                <w:lang w:val="ms-MY"/>
              </w:rPr>
              <w:t>S</w:t>
            </w:r>
            <w:r w:rsidRPr="00AB31ED">
              <w:rPr>
                <w:spacing w:val="-5"/>
                <w:lang w:val="ms-MY"/>
              </w:rPr>
              <w:t>i</w:t>
            </w:r>
            <w:r w:rsidRPr="00AB31ED">
              <w:rPr>
                <w:spacing w:val="-1"/>
                <w:lang w:val="ms-MY"/>
              </w:rPr>
              <w:t>s</w:t>
            </w:r>
            <w:r w:rsidRPr="00AB31ED">
              <w:rPr>
                <w:lang w:val="ms-MY"/>
              </w:rPr>
              <w:t>t</w:t>
            </w:r>
            <w:r w:rsidRPr="00AB31ED">
              <w:rPr>
                <w:spacing w:val="1"/>
                <w:lang w:val="ms-MY"/>
              </w:rPr>
              <w:t>e</w:t>
            </w:r>
            <w:r w:rsidRPr="00AB31ED">
              <w:rPr>
                <w:lang w:val="ms-MY"/>
              </w:rPr>
              <w:t>m G</w:t>
            </w:r>
            <w:r w:rsidRPr="00AB31ED">
              <w:rPr>
                <w:spacing w:val="1"/>
                <w:lang w:val="ms-MY"/>
              </w:rPr>
              <w:t>e</w:t>
            </w:r>
            <w:r w:rsidRPr="00AB31ED">
              <w:rPr>
                <w:spacing w:val="-5"/>
                <w:lang w:val="ms-MY"/>
              </w:rPr>
              <w:t>l</w:t>
            </w:r>
            <w:r w:rsidRPr="00AB31ED">
              <w:rPr>
                <w:spacing w:val="7"/>
                <w:lang w:val="ms-MY"/>
              </w:rPr>
              <w:t>u</w:t>
            </w:r>
            <w:r w:rsidRPr="00AB31ED">
              <w:rPr>
                <w:spacing w:val="-2"/>
                <w:lang w:val="ms-MY"/>
              </w:rPr>
              <w:t>n</w:t>
            </w:r>
            <w:r w:rsidRPr="00AB31ED">
              <w:rPr>
                <w:lang w:val="ms-MY"/>
              </w:rPr>
              <w:t xml:space="preserve">g </w:t>
            </w:r>
            <w:r w:rsidRPr="00AB31ED">
              <w:rPr>
                <w:spacing w:val="-4"/>
                <w:w w:val="102"/>
                <w:lang w:val="ms-MY"/>
              </w:rPr>
              <w:t>H</w:t>
            </w:r>
            <w:r w:rsidRPr="00AB31ED">
              <w:rPr>
                <w:spacing w:val="2"/>
                <w:w w:val="102"/>
                <w:lang w:val="ms-MY"/>
              </w:rPr>
              <w:t>o</w:t>
            </w:r>
            <w:r w:rsidRPr="00AB31ED">
              <w:rPr>
                <w:w w:val="102"/>
                <w:lang w:val="ms-MY"/>
              </w:rPr>
              <w:t>s</w:t>
            </w:r>
          </w:p>
        </w:tc>
        <w:tc>
          <w:tcPr>
            <w:tcW w:w="1980" w:type="dxa"/>
            <w:tcBorders>
              <w:top w:val="single" w:sz="5" w:space="0" w:color="000000"/>
              <w:left w:val="single" w:sz="5" w:space="0" w:color="000000"/>
              <w:bottom w:val="single" w:sz="5" w:space="0" w:color="000000"/>
              <w:right w:val="single" w:sz="5" w:space="0" w:color="000000"/>
            </w:tcBorders>
            <w:vAlign w:val="center"/>
          </w:tcPr>
          <w:p w:rsidR="0025177C" w:rsidRPr="00AB31ED" w:rsidRDefault="0025177C" w:rsidP="0025177C">
            <w:pPr>
              <w:spacing w:before="5"/>
              <w:ind w:left="100" w:right="113"/>
              <w:rPr>
                <w:lang w:val="ms-MY"/>
              </w:rPr>
            </w:pPr>
            <w:r w:rsidRPr="00AB31ED">
              <w:rPr>
                <w:lang w:val="ms-MY"/>
              </w:rPr>
              <w:t xml:space="preserve">Blok </w:t>
            </w:r>
            <w:r w:rsidRPr="00AB31ED">
              <w:rPr>
                <w:i/>
                <w:lang w:val="ms-MY"/>
              </w:rPr>
              <w:t>Radiotheraphy</w:t>
            </w:r>
          </w:p>
        </w:tc>
        <w:tc>
          <w:tcPr>
            <w:tcW w:w="615" w:type="dxa"/>
            <w:tcBorders>
              <w:top w:val="single" w:sz="5" w:space="0" w:color="000000"/>
              <w:left w:val="single" w:sz="5" w:space="0" w:color="000000"/>
              <w:bottom w:val="single" w:sz="5" w:space="0" w:color="000000"/>
              <w:right w:val="single" w:sz="5" w:space="0" w:color="000000"/>
            </w:tcBorders>
            <w:vAlign w:val="center"/>
          </w:tcPr>
          <w:p w:rsidR="0025177C" w:rsidRPr="00AB31ED" w:rsidRDefault="0025177C" w:rsidP="0025177C">
            <w:pPr>
              <w:spacing w:before="9"/>
              <w:ind w:left="365" w:right="361"/>
              <w:rPr>
                <w:lang w:val="ms-MY"/>
              </w:rPr>
            </w:pPr>
            <w:r w:rsidRPr="00AB31ED">
              <w:rPr>
                <w:b/>
                <w:w w:val="102"/>
                <w:lang w:val="ms-MY"/>
              </w:rPr>
              <w:t>√</w:t>
            </w:r>
          </w:p>
        </w:tc>
        <w:tc>
          <w:tcPr>
            <w:tcW w:w="712" w:type="dxa"/>
            <w:tcBorders>
              <w:top w:val="single" w:sz="5" w:space="0" w:color="000000"/>
              <w:left w:val="single" w:sz="5" w:space="0" w:color="000000"/>
              <w:bottom w:val="single" w:sz="5" w:space="0" w:color="000000"/>
              <w:right w:val="single" w:sz="5" w:space="0" w:color="000000"/>
            </w:tcBorders>
            <w:vAlign w:val="center"/>
          </w:tcPr>
          <w:p w:rsidR="0025177C" w:rsidRPr="00AB31ED" w:rsidRDefault="0025177C" w:rsidP="0025177C">
            <w:pPr>
              <w:jc w:val="center"/>
              <w:rPr>
                <w:lang w:val="ms-MY"/>
              </w:rPr>
            </w:pPr>
          </w:p>
        </w:tc>
        <w:tc>
          <w:tcPr>
            <w:tcW w:w="3179" w:type="dxa"/>
            <w:tcBorders>
              <w:top w:val="single" w:sz="5" w:space="0" w:color="000000"/>
              <w:left w:val="single" w:sz="5" w:space="0" w:color="000000"/>
              <w:bottom w:val="single" w:sz="5" w:space="0" w:color="000000"/>
              <w:right w:val="single" w:sz="5" w:space="0" w:color="000000"/>
            </w:tcBorders>
            <w:vAlign w:val="center"/>
          </w:tcPr>
          <w:p w:rsidR="0025177C" w:rsidRPr="00AB31ED" w:rsidRDefault="0025177C" w:rsidP="0025177C">
            <w:pPr>
              <w:ind w:left="63"/>
              <w:rPr>
                <w:lang w:val="ms-MY"/>
              </w:rPr>
            </w:pPr>
            <w:r w:rsidRPr="00AB31ED">
              <w:rPr>
                <w:lang w:val="ms-MY"/>
              </w:rPr>
              <w:t>Sistem beroperasi dengan baik</w:t>
            </w:r>
          </w:p>
        </w:tc>
      </w:tr>
      <w:tr w:rsidR="0025177C" w:rsidRPr="002C6A8D" w:rsidTr="00FC1752">
        <w:trPr>
          <w:trHeight w:hRule="exact" w:val="634"/>
        </w:trPr>
        <w:tc>
          <w:tcPr>
            <w:tcW w:w="1823" w:type="dxa"/>
            <w:vMerge/>
            <w:tcBorders>
              <w:left w:val="single" w:sz="5" w:space="0" w:color="000000"/>
              <w:right w:val="single" w:sz="5" w:space="0" w:color="000000"/>
            </w:tcBorders>
            <w:vAlign w:val="center"/>
          </w:tcPr>
          <w:p w:rsidR="0025177C" w:rsidRPr="00AB31ED" w:rsidRDefault="0025177C" w:rsidP="0025177C">
            <w:pPr>
              <w:rPr>
                <w:lang w:val="ms-MY"/>
              </w:rPr>
            </w:pPr>
          </w:p>
        </w:tc>
        <w:tc>
          <w:tcPr>
            <w:tcW w:w="1980" w:type="dxa"/>
            <w:tcBorders>
              <w:top w:val="single" w:sz="5" w:space="0" w:color="000000"/>
              <w:left w:val="single" w:sz="5" w:space="0" w:color="000000"/>
              <w:bottom w:val="single" w:sz="5" w:space="0" w:color="000000"/>
              <w:right w:val="single" w:sz="5" w:space="0" w:color="000000"/>
            </w:tcBorders>
            <w:vAlign w:val="center"/>
          </w:tcPr>
          <w:p w:rsidR="0025177C" w:rsidRPr="00AB31ED" w:rsidRDefault="0025177C" w:rsidP="0025177C">
            <w:pPr>
              <w:ind w:left="100" w:right="113"/>
              <w:rPr>
                <w:lang w:val="ms-MY"/>
              </w:rPr>
            </w:pPr>
            <w:r w:rsidRPr="00AB31ED">
              <w:rPr>
                <w:lang w:val="ms-MY"/>
              </w:rPr>
              <w:t>Hospital Bersalin</w:t>
            </w:r>
          </w:p>
        </w:tc>
        <w:tc>
          <w:tcPr>
            <w:tcW w:w="615" w:type="dxa"/>
            <w:tcBorders>
              <w:top w:val="single" w:sz="5" w:space="0" w:color="000000"/>
              <w:left w:val="single" w:sz="5" w:space="0" w:color="000000"/>
              <w:bottom w:val="single" w:sz="5" w:space="0" w:color="000000"/>
              <w:right w:val="single" w:sz="5" w:space="0" w:color="000000"/>
            </w:tcBorders>
            <w:vAlign w:val="center"/>
          </w:tcPr>
          <w:p w:rsidR="0025177C" w:rsidRPr="00AB31ED" w:rsidRDefault="0025177C" w:rsidP="0025177C">
            <w:pPr>
              <w:spacing w:before="5"/>
              <w:ind w:left="365" w:right="361"/>
              <w:jc w:val="center"/>
              <w:rPr>
                <w:lang w:val="ms-MY"/>
              </w:rPr>
            </w:pPr>
          </w:p>
        </w:tc>
        <w:tc>
          <w:tcPr>
            <w:tcW w:w="712" w:type="dxa"/>
            <w:tcBorders>
              <w:top w:val="single" w:sz="5" w:space="0" w:color="000000"/>
              <w:left w:val="single" w:sz="5" w:space="0" w:color="000000"/>
              <w:bottom w:val="single" w:sz="5" w:space="0" w:color="000000"/>
              <w:right w:val="single" w:sz="5" w:space="0" w:color="000000"/>
            </w:tcBorders>
            <w:vAlign w:val="center"/>
          </w:tcPr>
          <w:p w:rsidR="0025177C" w:rsidRPr="00AB31ED" w:rsidRDefault="0025177C" w:rsidP="0025177C">
            <w:pPr>
              <w:jc w:val="center"/>
              <w:rPr>
                <w:lang w:val="ms-MY"/>
              </w:rPr>
            </w:pPr>
            <w:r w:rsidRPr="00AB31ED">
              <w:rPr>
                <w:b/>
                <w:w w:val="102"/>
                <w:lang w:val="ms-MY"/>
              </w:rPr>
              <w:t>√</w:t>
            </w:r>
          </w:p>
        </w:tc>
        <w:tc>
          <w:tcPr>
            <w:tcW w:w="3179" w:type="dxa"/>
            <w:tcBorders>
              <w:top w:val="single" w:sz="5" w:space="0" w:color="000000"/>
              <w:left w:val="single" w:sz="5" w:space="0" w:color="000000"/>
              <w:bottom w:val="single" w:sz="5" w:space="0" w:color="000000"/>
              <w:right w:val="single" w:sz="5" w:space="0" w:color="000000"/>
            </w:tcBorders>
            <w:vAlign w:val="center"/>
          </w:tcPr>
          <w:p w:rsidR="0025177C" w:rsidRPr="00AB31ED" w:rsidRDefault="0025177C" w:rsidP="0025177C">
            <w:pPr>
              <w:ind w:left="63"/>
              <w:rPr>
                <w:lang w:val="ms-MY"/>
              </w:rPr>
            </w:pPr>
            <w:r w:rsidRPr="00AB31ED">
              <w:rPr>
                <w:lang w:val="ms-MY"/>
              </w:rPr>
              <w:t>Pancutan air tidak mencapai jarak 6 meter / 20 kaki</w:t>
            </w:r>
          </w:p>
        </w:tc>
      </w:tr>
      <w:tr w:rsidR="0025177C" w:rsidRPr="002C6A8D" w:rsidTr="00FC1752">
        <w:trPr>
          <w:trHeight w:hRule="exact" w:val="611"/>
        </w:trPr>
        <w:tc>
          <w:tcPr>
            <w:tcW w:w="1823" w:type="dxa"/>
            <w:vMerge w:val="restart"/>
            <w:tcBorders>
              <w:top w:val="single" w:sz="5" w:space="0" w:color="000000"/>
              <w:left w:val="single" w:sz="5" w:space="0" w:color="000000"/>
              <w:right w:val="single" w:sz="5" w:space="0" w:color="000000"/>
            </w:tcBorders>
            <w:vAlign w:val="center"/>
          </w:tcPr>
          <w:p w:rsidR="0025177C" w:rsidRPr="00AB31ED" w:rsidRDefault="0025177C" w:rsidP="0025177C">
            <w:pPr>
              <w:ind w:left="95"/>
              <w:rPr>
                <w:i/>
                <w:spacing w:val="-2"/>
                <w:lang w:val="ms-MY"/>
              </w:rPr>
            </w:pPr>
            <w:r w:rsidRPr="00AB31ED">
              <w:rPr>
                <w:spacing w:val="2"/>
                <w:lang w:val="ms-MY"/>
              </w:rPr>
              <w:t xml:space="preserve">Sistem Penggera Kebakaran - </w:t>
            </w:r>
            <w:r w:rsidRPr="00AB31ED">
              <w:rPr>
                <w:i/>
                <w:spacing w:val="2"/>
                <w:lang w:val="ms-MY"/>
              </w:rPr>
              <w:t>A</w:t>
            </w:r>
            <w:r w:rsidRPr="00AB31ED">
              <w:rPr>
                <w:i/>
                <w:spacing w:val="-5"/>
                <w:lang w:val="ms-MY"/>
              </w:rPr>
              <w:t>l</w:t>
            </w:r>
            <w:r w:rsidRPr="00AB31ED">
              <w:rPr>
                <w:i/>
                <w:spacing w:val="2"/>
                <w:lang w:val="ms-MY"/>
              </w:rPr>
              <w:t>a</w:t>
            </w:r>
            <w:r w:rsidRPr="00AB31ED">
              <w:rPr>
                <w:i/>
                <w:spacing w:val="-1"/>
                <w:lang w:val="ms-MY"/>
              </w:rPr>
              <w:t>r</w:t>
            </w:r>
            <w:r w:rsidRPr="00AB31ED">
              <w:rPr>
                <w:i/>
                <w:lang w:val="ms-MY"/>
              </w:rPr>
              <w:t xml:space="preserve">m </w:t>
            </w:r>
            <w:r w:rsidRPr="00AB31ED">
              <w:rPr>
                <w:i/>
                <w:spacing w:val="2"/>
                <w:lang w:val="ms-MY"/>
              </w:rPr>
              <w:t>B</w:t>
            </w:r>
            <w:r w:rsidRPr="00AB31ED">
              <w:rPr>
                <w:i/>
                <w:spacing w:val="1"/>
                <w:lang w:val="ms-MY"/>
              </w:rPr>
              <w:t>e</w:t>
            </w:r>
            <w:r w:rsidRPr="00AB31ED">
              <w:rPr>
                <w:i/>
                <w:lang w:val="ms-MY"/>
              </w:rPr>
              <w:t>ll</w:t>
            </w:r>
            <w:r w:rsidRPr="00AB31ED">
              <w:rPr>
                <w:i/>
                <w:spacing w:val="1"/>
                <w:lang w:val="ms-MY"/>
              </w:rPr>
              <w:t xml:space="preserve">, Break Glass, </w:t>
            </w:r>
            <w:r w:rsidRPr="00AB31ED">
              <w:rPr>
                <w:i/>
                <w:spacing w:val="2"/>
                <w:lang w:val="ms-MY"/>
              </w:rPr>
              <w:t>S</w:t>
            </w:r>
            <w:r w:rsidRPr="00AB31ED">
              <w:rPr>
                <w:i/>
                <w:spacing w:val="-4"/>
                <w:lang w:val="ms-MY"/>
              </w:rPr>
              <w:t>m</w:t>
            </w:r>
            <w:r w:rsidRPr="00AB31ED">
              <w:rPr>
                <w:i/>
                <w:spacing w:val="2"/>
                <w:lang w:val="ms-MY"/>
              </w:rPr>
              <w:t>o</w:t>
            </w:r>
            <w:r w:rsidRPr="00AB31ED">
              <w:rPr>
                <w:i/>
                <w:spacing w:val="1"/>
                <w:lang w:val="ms-MY"/>
              </w:rPr>
              <w:t>k</w:t>
            </w:r>
            <w:r w:rsidRPr="00AB31ED">
              <w:rPr>
                <w:i/>
                <w:lang w:val="ms-MY"/>
              </w:rPr>
              <w:t xml:space="preserve">e </w:t>
            </w:r>
            <w:r w:rsidRPr="00AB31ED">
              <w:rPr>
                <w:spacing w:val="2"/>
                <w:lang w:val="ms-MY"/>
              </w:rPr>
              <w:t>d</w:t>
            </w:r>
            <w:r w:rsidRPr="00AB31ED">
              <w:rPr>
                <w:spacing w:val="1"/>
                <w:lang w:val="ms-MY"/>
              </w:rPr>
              <w:t>a</w:t>
            </w:r>
            <w:r w:rsidRPr="00AB31ED">
              <w:rPr>
                <w:lang w:val="ms-MY"/>
              </w:rPr>
              <w:t xml:space="preserve">n </w:t>
            </w:r>
            <w:r w:rsidRPr="00AB31ED">
              <w:rPr>
                <w:i/>
                <w:w w:val="102"/>
                <w:lang w:val="ms-MY"/>
              </w:rPr>
              <w:t>H</w:t>
            </w:r>
            <w:r w:rsidRPr="00AB31ED">
              <w:rPr>
                <w:i/>
                <w:spacing w:val="-4"/>
                <w:w w:val="102"/>
                <w:lang w:val="ms-MY"/>
              </w:rPr>
              <w:t>e</w:t>
            </w:r>
            <w:r w:rsidRPr="00AB31ED">
              <w:rPr>
                <w:i/>
                <w:spacing w:val="7"/>
                <w:w w:val="102"/>
                <w:lang w:val="ms-MY"/>
              </w:rPr>
              <w:t>a</w:t>
            </w:r>
            <w:r w:rsidRPr="00AB31ED">
              <w:rPr>
                <w:i/>
                <w:w w:val="102"/>
                <w:lang w:val="ms-MY"/>
              </w:rPr>
              <w:t xml:space="preserve">t </w:t>
            </w:r>
            <w:r w:rsidRPr="00AB31ED">
              <w:rPr>
                <w:i/>
                <w:spacing w:val="-4"/>
                <w:w w:val="102"/>
                <w:lang w:val="ms-MY"/>
              </w:rPr>
              <w:t>D</w:t>
            </w:r>
            <w:r w:rsidRPr="00AB31ED">
              <w:rPr>
                <w:i/>
                <w:spacing w:val="1"/>
                <w:w w:val="102"/>
                <w:lang w:val="ms-MY"/>
              </w:rPr>
              <w:t>e</w:t>
            </w:r>
            <w:r w:rsidRPr="00AB31ED">
              <w:rPr>
                <w:i/>
                <w:w w:val="102"/>
                <w:lang w:val="ms-MY"/>
              </w:rPr>
              <w:t>t</w:t>
            </w:r>
            <w:r w:rsidRPr="00AB31ED">
              <w:rPr>
                <w:i/>
                <w:spacing w:val="1"/>
                <w:w w:val="102"/>
                <w:lang w:val="ms-MY"/>
              </w:rPr>
              <w:t>ec</w:t>
            </w:r>
            <w:r w:rsidRPr="00AB31ED">
              <w:rPr>
                <w:i/>
                <w:w w:val="102"/>
                <w:lang w:val="ms-MY"/>
              </w:rPr>
              <w:t>t</w:t>
            </w:r>
            <w:r w:rsidRPr="00AB31ED">
              <w:rPr>
                <w:i/>
                <w:spacing w:val="2"/>
                <w:w w:val="102"/>
                <w:lang w:val="ms-MY"/>
              </w:rPr>
              <w:t>o</w:t>
            </w:r>
            <w:r w:rsidRPr="00AB31ED">
              <w:rPr>
                <w:i/>
                <w:w w:val="102"/>
                <w:lang w:val="ms-MY"/>
              </w:rPr>
              <w:t>r</w:t>
            </w:r>
          </w:p>
        </w:tc>
        <w:tc>
          <w:tcPr>
            <w:tcW w:w="1980" w:type="dxa"/>
            <w:tcBorders>
              <w:top w:val="single" w:sz="5" w:space="0" w:color="000000"/>
              <w:left w:val="single" w:sz="5" w:space="0" w:color="000000"/>
              <w:bottom w:val="single" w:sz="5" w:space="0" w:color="000000"/>
              <w:right w:val="single" w:sz="5" w:space="0" w:color="000000"/>
            </w:tcBorders>
            <w:vAlign w:val="center"/>
          </w:tcPr>
          <w:p w:rsidR="0025177C" w:rsidRPr="00AB31ED" w:rsidRDefault="0025177C" w:rsidP="0025177C">
            <w:pPr>
              <w:ind w:left="100" w:right="113"/>
              <w:rPr>
                <w:lang w:val="ms-MY"/>
              </w:rPr>
            </w:pPr>
            <w:r w:rsidRPr="00AB31ED">
              <w:rPr>
                <w:lang w:val="ms-MY"/>
              </w:rPr>
              <w:t>Hampir Keseluruhan blok</w:t>
            </w:r>
          </w:p>
        </w:tc>
        <w:tc>
          <w:tcPr>
            <w:tcW w:w="615" w:type="dxa"/>
            <w:tcBorders>
              <w:top w:val="single" w:sz="5" w:space="0" w:color="000000"/>
              <w:left w:val="single" w:sz="5" w:space="0" w:color="000000"/>
              <w:bottom w:val="single" w:sz="5" w:space="0" w:color="000000"/>
              <w:right w:val="single" w:sz="5" w:space="0" w:color="000000"/>
            </w:tcBorders>
            <w:vAlign w:val="center"/>
          </w:tcPr>
          <w:p w:rsidR="0025177C" w:rsidRPr="00AB31ED" w:rsidRDefault="0025177C" w:rsidP="0025177C">
            <w:pPr>
              <w:spacing w:before="5"/>
              <w:ind w:right="90"/>
              <w:jc w:val="center"/>
              <w:rPr>
                <w:lang w:val="ms-MY"/>
              </w:rPr>
            </w:pPr>
            <w:r w:rsidRPr="00AB31ED">
              <w:rPr>
                <w:b/>
                <w:w w:val="102"/>
                <w:lang w:val="ms-MY"/>
              </w:rPr>
              <w:t>√</w:t>
            </w:r>
          </w:p>
        </w:tc>
        <w:tc>
          <w:tcPr>
            <w:tcW w:w="712" w:type="dxa"/>
            <w:tcBorders>
              <w:top w:val="single" w:sz="5" w:space="0" w:color="000000"/>
              <w:left w:val="single" w:sz="5" w:space="0" w:color="000000"/>
              <w:bottom w:val="single" w:sz="5" w:space="0" w:color="000000"/>
              <w:right w:val="single" w:sz="5" w:space="0" w:color="000000"/>
            </w:tcBorders>
            <w:vAlign w:val="center"/>
          </w:tcPr>
          <w:p w:rsidR="0025177C" w:rsidRPr="00AB31ED" w:rsidRDefault="0025177C" w:rsidP="0025177C">
            <w:pPr>
              <w:jc w:val="center"/>
              <w:rPr>
                <w:b/>
                <w:w w:val="102"/>
                <w:lang w:val="ms-MY"/>
              </w:rPr>
            </w:pPr>
          </w:p>
        </w:tc>
        <w:tc>
          <w:tcPr>
            <w:tcW w:w="3179" w:type="dxa"/>
            <w:tcBorders>
              <w:top w:val="single" w:sz="5" w:space="0" w:color="000000"/>
              <w:left w:val="single" w:sz="5" w:space="0" w:color="000000"/>
              <w:bottom w:val="single" w:sz="5" w:space="0" w:color="000000"/>
              <w:right w:val="single" w:sz="5" w:space="0" w:color="000000"/>
            </w:tcBorders>
            <w:vAlign w:val="center"/>
          </w:tcPr>
          <w:p w:rsidR="0025177C" w:rsidRPr="00AB31ED" w:rsidRDefault="0025177C" w:rsidP="0025177C">
            <w:pPr>
              <w:ind w:left="63"/>
              <w:rPr>
                <w:lang w:val="ms-MY"/>
              </w:rPr>
            </w:pPr>
          </w:p>
        </w:tc>
      </w:tr>
      <w:tr w:rsidR="0025177C" w:rsidRPr="002C6A8D" w:rsidTr="00FC1752">
        <w:trPr>
          <w:trHeight w:hRule="exact" w:val="719"/>
        </w:trPr>
        <w:tc>
          <w:tcPr>
            <w:tcW w:w="1823" w:type="dxa"/>
            <w:vMerge/>
            <w:tcBorders>
              <w:left w:val="single" w:sz="5" w:space="0" w:color="000000"/>
              <w:bottom w:val="single" w:sz="5" w:space="0" w:color="000000"/>
              <w:right w:val="single" w:sz="5" w:space="0" w:color="000000"/>
            </w:tcBorders>
            <w:vAlign w:val="center"/>
          </w:tcPr>
          <w:p w:rsidR="0025177C" w:rsidRPr="00AB31ED" w:rsidRDefault="0025177C" w:rsidP="0025177C">
            <w:pPr>
              <w:ind w:left="95"/>
              <w:rPr>
                <w:i/>
                <w:spacing w:val="2"/>
                <w:lang w:val="ms-MY"/>
              </w:rPr>
            </w:pPr>
          </w:p>
        </w:tc>
        <w:tc>
          <w:tcPr>
            <w:tcW w:w="1980" w:type="dxa"/>
            <w:tcBorders>
              <w:top w:val="single" w:sz="5" w:space="0" w:color="000000"/>
              <w:left w:val="single" w:sz="5" w:space="0" w:color="000000"/>
              <w:bottom w:val="single" w:sz="5" w:space="0" w:color="000000"/>
              <w:right w:val="single" w:sz="5" w:space="0" w:color="000000"/>
            </w:tcBorders>
            <w:vAlign w:val="center"/>
          </w:tcPr>
          <w:p w:rsidR="0025177C" w:rsidRPr="00AB31ED" w:rsidRDefault="0025177C" w:rsidP="0025177C">
            <w:pPr>
              <w:ind w:left="100" w:right="113"/>
              <w:rPr>
                <w:lang w:val="ms-MY"/>
              </w:rPr>
            </w:pPr>
            <w:r w:rsidRPr="00AB31ED">
              <w:rPr>
                <w:lang w:val="ms-MY"/>
              </w:rPr>
              <w:t>Hospital Bersalin, Wisma Rekod</w:t>
            </w:r>
          </w:p>
        </w:tc>
        <w:tc>
          <w:tcPr>
            <w:tcW w:w="615" w:type="dxa"/>
            <w:tcBorders>
              <w:top w:val="single" w:sz="5" w:space="0" w:color="000000"/>
              <w:left w:val="single" w:sz="5" w:space="0" w:color="000000"/>
              <w:bottom w:val="single" w:sz="5" w:space="0" w:color="000000"/>
              <w:right w:val="single" w:sz="5" w:space="0" w:color="000000"/>
            </w:tcBorders>
            <w:vAlign w:val="center"/>
          </w:tcPr>
          <w:p w:rsidR="0025177C" w:rsidRPr="00AB31ED" w:rsidRDefault="0025177C" w:rsidP="0025177C">
            <w:pPr>
              <w:spacing w:before="5"/>
              <w:ind w:left="365" w:right="361"/>
              <w:jc w:val="center"/>
              <w:rPr>
                <w:lang w:val="ms-MY"/>
              </w:rPr>
            </w:pPr>
          </w:p>
        </w:tc>
        <w:tc>
          <w:tcPr>
            <w:tcW w:w="712" w:type="dxa"/>
            <w:tcBorders>
              <w:top w:val="single" w:sz="5" w:space="0" w:color="000000"/>
              <w:left w:val="single" w:sz="5" w:space="0" w:color="000000"/>
              <w:bottom w:val="single" w:sz="5" w:space="0" w:color="000000"/>
              <w:right w:val="single" w:sz="5" w:space="0" w:color="000000"/>
            </w:tcBorders>
            <w:vAlign w:val="center"/>
          </w:tcPr>
          <w:p w:rsidR="0025177C" w:rsidRPr="00AB31ED" w:rsidRDefault="0025177C" w:rsidP="0025177C">
            <w:pPr>
              <w:jc w:val="center"/>
              <w:rPr>
                <w:b/>
                <w:w w:val="102"/>
                <w:lang w:val="ms-MY"/>
              </w:rPr>
            </w:pPr>
            <w:r w:rsidRPr="00AB31ED">
              <w:rPr>
                <w:b/>
                <w:w w:val="102"/>
                <w:lang w:val="ms-MY"/>
              </w:rPr>
              <w:t>√</w:t>
            </w:r>
          </w:p>
        </w:tc>
        <w:tc>
          <w:tcPr>
            <w:tcW w:w="3179" w:type="dxa"/>
            <w:tcBorders>
              <w:top w:val="single" w:sz="5" w:space="0" w:color="000000"/>
              <w:left w:val="single" w:sz="5" w:space="0" w:color="000000"/>
              <w:bottom w:val="single" w:sz="5" w:space="0" w:color="000000"/>
              <w:right w:val="single" w:sz="5" w:space="0" w:color="000000"/>
            </w:tcBorders>
            <w:vAlign w:val="center"/>
          </w:tcPr>
          <w:p w:rsidR="0025177C" w:rsidRPr="00AB31ED" w:rsidRDefault="0025177C" w:rsidP="0025177C">
            <w:pPr>
              <w:ind w:left="63"/>
              <w:rPr>
                <w:lang w:val="ms-MY"/>
              </w:rPr>
            </w:pPr>
            <w:r w:rsidRPr="00AB31ED">
              <w:rPr>
                <w:lang w:val="ms-MY"/>
              </w:rPr>
              <w:t>Terdapat peralatan yang tidak berfungsi</w:t>
            </w:r>
          </w:p>
        </w:tc>
      </w:tr>
      <w:tr w:rsidR="0025177C" w:rsidRPr="002C6A8D" w:rsidTr="00FC1752">
        <w:trPr>
          <w:trHeight w:hRule="exact" w:val="611"/>
        </w:trPr>
        <w:tc>
          <w:tcPr>
            <w:tcW w:w="1823" w:type="dxa"/>
            <w:tcBorders>
              <w:top w:val="single" w:sz="5" w:space="0" w:color="000000"/>
              <w:left w:val="single" w:sz="5" w:space="0" w:color="000000"/>
              <w:bottom w:val="single" w:sz="5" w:space="0" w:color="000000"/>
              <w:right w:val="single" w:sz="5" w:space="0" w:color="000000"/>
            </w:tcBorders>
            <w:vAlign w:val="center"/>
          </w:tcPr>
          <w:p w:rsidR="0025177C" w:rsidRPr="00AB31ED" w:rsidRDefault="0025177C" w:rsidP="0025177C">
            <w:pPr>
              <w:ind w:left="95"/>
              <w:rPr>
                <w:lang w:val="ms-MY"/>
              </w:rPr>
            </w:pPr>
            <w:r w:rsidRPr="00AB31ED">
              <w:rPr>
                <w:lang w:val="ms-MY"/>
              </w:rPr>
              <w:t>S</w:t>
            </w:r>
            <w:r w:rsidRPr="00AB31ED">
              <w:rPr>
                <w:spacing w:val="-5"/>
                <w:lang w:val="ms-MY"/>
              </w:rPr>
              <w:t>i</w:t>
            </w:r>
            <w:r w:rsidRPr="00AB31ED">
              <w:rPr>
                <w:spacing w:val="-1"/>
                <w:lang w:val="ms-MY"/>
              </w:rPr>
              <w:t>s</w:t>
            </w:r>
            <w:r w:rsidRPr="00AB31ED">
              <w:rPr>
                <w:lang w:val="ms-MY"/>
              </w:rPr>
              <w:t>t</w:t>
            </w:r>
            <w:r w:rsidRPr="00AB31ED">
              <w:rPr>
                <w:spacing w:val="1"/>
                <w:lang w:val="ms-MY"/>
              </w:rPr>
              <w:t>e</w:t>
            </w:r>
            <w:r w:rsidRPr="00AB31ED">
              <w:rPr>
                <w:lang w:val="ms-MY"/>
              </w:rPr>
              <w:t xml:space="preserve">m </w:t>
            </w:r>
            <w:r w:rsidRPr="00AB31ED">
              <w:rPr>
                <w:w w:val="102"/>
                <w:lang w:val="ms-MY"/>
              </w:rPr>
              <w:t>P</w:t>
            </w:r>
            <w:r w:rsidRPr="00AB31ED">
              <w:rPr>
                <w:spacing w:val="5"/>
                <w:w w:val="102"/>
                <w:lang w:val="ms-MY"/>
              </w:rPr>
              <w:t>a</w:t>
            </w:r>
            <w:r w:rsidRPr="00AB31ED">
              <w:rPr>
                <w:spacing w:val="-7"/>
                <w:w w:val="102"/>
                <w:lang w:val="ms-MY"/>
              </w:rPr>
              <w:t>n</w:t>
            </w:r>
            <w:r w:rsidRPr="00AB31ED">
              <w:rPr>
                <w:spacing w:val="1"/>
                <w:w w:val="102"/>
                <w:lang w:val="ms-MY"/>
              </w:rPr>
              <w:t>c</w:t>
            </w:r>
            <w:r w:rsidRPr="00AB31ED">
              <w:rPr>
                <w:spacing w:val="7"/>
                <w:w w:val="102"/>
                <w:lang w:val="ms-MY"/>
              </w:rPr>
              <w:t>u</w:t>
            </w:r>
            <w:r w:rsidRPr="00AB31ED">
              <w:rPr>
                <w:w w:val="102"/>
                <w:lang w:val="ms-MY"/>
              </w:rPr>
              <w:t>r</w:t>
            </w:r>
          </w:p>
          <w:p w:rsidR="0025177C" w:rsidRPr="00AB31ED" w:rsidRDefault="0025177C" w:rsidP="0025177C">
            <w:pPr>
              <w:spacing w:before="49"/>
              <w:ind w:left="95"/>
              <w:rPr>
                <w:lang w:val="ms-MY"/>
              </w:rPr>
            </w:pPr>
            <w:r w:rsidRPr="00AB31ED">
              <w:rPr>
                <w:spacing w:val="-4"/>
                <w:w w:val="102"/>
                <w:lang w:val="ms-MY"/>
              </w:rPr>
              <w:t>K</w:t>
            </w:r>
            <w:r w:rsidRPr="00AB31ED">
              <w:rPr>
                <w:spacing w:val="1"/>
                <w:w w:val="102"/>
                <w:lang w:val="ms-MY"/>
              </w:rPr>
              <w:t>e</w:t>
            </w:r>
            <w:r w:rsidRPr="00AB31ED">
              <w:rPr>
                <w:spacing w:val="2"/>
                <w:w w:val="102"/>
                <w:lang w:val="ms-MY"/>
              </w:rPr>
              <w:t>r</w:t>
            </w:r>
            <w:r w:rsidRPr="00AB31ED">
              <w:rPr>
                <w:w w:val="102"/>
                <w:lang w:val="ms-MY"/>
              </w:rPr>
              <w:t>i</w:t>
            </w:r>
            <w:r w:rsidRPr="00AB31ED">
              <w:rPr>
                <w:spacing w:val="2"/>
                <w:w w:val="102"/>
                <w:lang w:val="ms-MY"/>
              </w:rPr>
              <w:t>n</w:t>
            </w:r>
            <w:r w:rsidRPr="00AB31ED">
              <w:rPr>
                <w:w w:val="102"/>
                <w:lang w:val="ms-MY"/>
              </w:rPr>
              <w:t>g</w:t>
            </w:r>
          </w:p>
        </w:tc>
        <w:tc>
          <w:tcPr>
            <w:tcW w:w="1980" w:type="dxa"/>
            <w:tcBorders>
              <w:top w:val="single" w:sz="5" w:space="0" w:color="000000"/>
              <w:left w:val="single" w:sz="5" w:space="0" w:color="000000"/>
              <w:bottom w:val="single" w:sz="5" w:space="0" w:color="000000"/>
              <w:right w:val="single" w:sz="5" w:space="0" w:color="000000"/>
            </w:tcBorders>
            <w:vAlign w:val="center"/>
          </w:tcPr>
          <w:p w:rsidR="0025177C" w:rsidRPr="00AB31ED" w:rsidRDefault="0025177C" w:rsidP="0025177C">
            <w:pPr>
              <w:ind w:left="100" w:right="113"/>
              <w:rPr>
                <w:lang w:val="ms-MY"/>
              </w:rPr>
            </w:pPr>
            <w:r w:rsidRPr="00AB31ED">
              <w:rPr>
                <w:lang w:val="ms-MY"/>
              </w:rPr>
              <w:t>Keseluruhan blok</w:t>
            </w:r>
          </w:p>
        </w:tc>
        <w:tc>
          <w:tcPr>
            <w:tcW w:w="615" w:type="dxa"/>
            <w:tcBorders>
              <w:top w:val="single" w:sz="5" w:space="0" w:color="000000"/>
              <w:left w:val="single" w:sz="5" w:space="0" w:color="000000"/>
              <w:bottom w:val="single" w:sz="5" w:space="0" w:color="000000"/>
              <w:right w:val="single" w:sz="5" w:space="0" w:color="000000"/>
            </w:tcBorders>
            <w:vAlign w:val="center"/>
          </w:tcPr>
          <w:p w:rsidR="0025177C" w:rsidRPr="00AB31ED" w:rsidRDefault="00FF758E" w:rsidP="0025177C">
            <w:pPr>
              <w:jc w:val="center"/>
              <w:rPr>
                <w:lang w:val="ms-MY"/>
              </w:rPr>
            </w:pPr>
            <w:r w:rsidRPr="00AB31ED">
              <w:rPr>
                <w:b/>
                <w:w w:val="102"/>
                <w:lang w:val="ms-MY"/>
              </w:rPr>
              <w:t>√</w:t>
            </w:r>
          </w:p>
        </w:tc>
        <w:tc>
          <w:tcPr>
            <w:tcW w:w="712" w:type="dxa"/>
            <w:tcBorders>
              <w:top w:val="single" w:sz="5" w:space="0" w:color="000000"/>
              <w:left w:val="single" w:sz="5" w:space="0" w:color="000000"/>
              <w:bottom w:val="single" w:sz="5" w:space="0" w:color="000000"/>
              <w:right w:val="single" w:sz="5" w:space="0" w:color="000000"/>
            </w:tcBorders>
            <w:vAlign w:val="center"/>
          </w:tcPr>
          <w:p w:rsidR="0025177C" w:rsidRPr="00AB31ED" w:rsidRDefault="0025177C" w:rsidP="0025177C">
            <w:pPr>
              <w:jc w:val="center"/>
              <w:rPr>
                <w:lang w:val="ms-MY"/>
              </w:rPr>
            </w:pPr>
          </w:p>
        </w:tc>
        <w:tc>
          <w:tcPr>
            <w:tcW w:w="3179" w:type="dxa"/>
            <w:tcBorders>
              <w:top w:val="single" w:sz="5" w:space="0" w:color="000000"/>
              <w:left w:val="single" w:sz="5" w:space="0" w:color="000000"/>
              <w:bottom w:val="single" w:sz="5" w:space="0" w:color="000000"/>
              <w:right w:val="single" w:sz="5" w:space="0" w:color="000000"/>
            </w:tcBorders>
            <w:vAlign w:val="center"/>
          </w:tcPr>
          <w:p w:rsidR="0025177C" w:rsidRPr="00AB31ED" w:rsidRDefault="0025177C" w:rsidP="0025177C">
            <w:pPr>
              <w:spacing w:before="49"/>
              <w:ind w:left="63"/>
              <w:rPr>
                <w:lang w:val="ms-MY"/>
              </w:rPr>
            </w:pPr>
            <w:r w:rsidRPr="00AB31ED">
              <w:rPr>
                <w:lang w:val="ms-MY"/>
              </w:rPr>
              <w:t>Pengujian tidak dilakukan</w:t>
            </w:r>
          </w:p>
          <w:p w:rsidR="0025177C" w:rsidRPr="00AB31ED" w:rsidRDefault="0025177C" w:rsidP="0025177C">
            <w:pPr>
              <w:spacing w:before="49"/>
              <w:ind w:left="63"/>
              <w:rPr>
                <w:lang w:val="ms-MY"/>
              </w:rPr>
            </w:pPr>
            <w:r w:rsidRPr="00AB31ED">
              <w:rPr>
                <w:lang w:val="ms-MY"/>
              </w:rPr>
              <w:t>*Hanya berdasarkan temubual</w:t>
            </w:r>
          </w:p>
          <w:p w:rsidR="0025177C" w:rsidRPr="00AB31ED" w:rsidRDefault="0025177C" w:rsidP="0025177C">
            <w:pPr>
              <w:spacing w:before="49"/>
              <w:ind w:left="63"/>
              <w:rPr>
                <w:lang w:val="ms-MY"/>
              </w:rPr>
            </w:pPr>
          </w:p>
          <w:p w:rsidR="0025177C" w:rsidRPr="00AB31ED" w:rsidRDefault="0025177C" w:rsidP="0025177C">
            <w:pPr>
              <w:spacing w:before="49"/>
              <w:ind w:left="63"/>
              <w:rPr>
                <w:lang w:val="ms-MY"/>
              </w:rPr>
            </w:pPr>
          </w:p>
          <w:p w:rsidR="0025177C" w:rsidRPr="00AB31ED" w:rsidRDefault="0025177C" w:rsidP="0025177C">
            <w:pPr>
              <w:spacing w:before="49"/>
              <w:ind w:left="63"/>
              <w:rPr>
                <w:lang w:val="ms-MY"/>
              </w:rPr>
            </w:pPr>
          </w:p>
        </w:tc>
      </w:tr>
      <w:tr w:rsidR="00FF758E" w:rsidRPr="00FF758E" w:rsidTr="00FF758E">
        <w:trPr>
          <w:trHeight w:hRule="exact" w:val="1169"/>
        </w:trPr>
        <w:tc>
          <w:tcPr>
            <w:tcW w:w="1823" w:type="dxa"/>
            <w:tcBorders>
              <w:top w:val="single" w:sz="5" w:space="0" w:color="000000"/>
              <w:left w:val="single" w:sz="5" w:space="0" w:color="000000"/>
              <w:bottom w:val="single" w:sz="5" w:space="0" w:color="000000"/>
              <w:right w:val="single" w:sz="5" w:space="0" w:color="000000"/>
            </w:tcBorders>
            <w:vAlign w:val="center"/>
          </w:tcPr>
          <w:p w:rsidR="00FF758E" w:rsidRPr="00FF758E" w:rsidRDefault="00FF758E" w:rsidP="00FF758E">
            <w:pPr>
              <w:spacing w:line="283" w:lineRule="auto"/>
              <w:ind w:left="90" w:right="117"/>
              <w:rPr>
                <w:szCs w:val="22"/>
                <w:lang w:val="ms-MY"/>
              </w:rPr>
            </w:pPr>
            <w:r w:rsidRPr="00FF758E">
              <w:rPr>
                <w:spacing w:val="-4"/>
                <w:szCs w:val="22"/>
                <w:lang w:val="ms-MY"/>
              </w:rPr>
              <w:t>A</w:t>
            </w:r>
            <w:r w:rsidRPr="00FF758E">
              <w:rPr>
                <w:szCs w:val="22"/>
                <w:lang w:val="ms-MY"/>
              </w:rPr>
              <w:t>l</w:t>
            </w:r>
            <w:r w:rsidRPr="00FF758E">
              <w:rPr>
                <w:spacing w:val="-4"/>
                <w:szCs w:val="22"/>
                <w:lang w:val="ms-MY"/>
              </w:rPr>
              <w:t>a</w:t>
            </w:r>
            <w:r w:rsidRPr="00FF758E">
              <w:rPr>
                <w:szCs w:val="22"/>
                <w:lang w:val="ms-MY"/>
              </w:rPr>
              <w:t xml:space="preserve">t </w:t>
            </w:r>
            <w:r w:rsidRPr="00FF758E">
              <w:rPr>
                <w:spacing w:val="4"/>
                <w:szCs w:val="22"/>
                <w:lang w:val="ms-MY"/>
              </w:rPr>
              <w:t>P</w:t>
            </w:r>
            <w:r w:rsidRPr="00FF758E">
              <w:rPr>
                <w:spacing w:val="-4"/>
                <w:szCs w:val="22"/>
                <w:lang w:val="ms-MY"/>
              </w:rPr>
              <w:t>e</w:t>
            </w:r>
            <w:r w:rsidRPr="00FF758E">
              <w:rPr>
                <w:spacing w:val="2"/>
                <w:szCs w:val="22"/>
                <w:lang w:val="ms-MY"/>
              </w:rPr>
              <w:t>m</w:t>
            </w:r>
            <w:r w:rsidRPr="00FF758E">
              <w:rPr>
                <w:spacing w:val="1"/>
                <w:szCs w:val="22"/>
                <w:lang w:val="ms-MY"/>
              </w:rPr>
              <w:t>a</w:t>
            </w:r>
            <w:r w:rsidRPr="00FF758E">
              <w:rPr>
                <w:spacing w:val="2"/>
                <w:szCs w:val="22"/>
                <w:lang w:val="ms-MY"/>
              </w:rPr>
              <w:t>d</w:t>
            </w:r>
            <w:r w:rsidRPr="00FF758E">
              <w:rPr>
                <w:spacing w:val="1"/>
                <w:szCs w:val="22"/>
                <w:lang w:val="ms-MY"/>
              </w:rPr>
              <w:t>a</w:t>
            </w:r>
            <w:r w:rsidRPr="00FF758E">
              <w:rPr>
                <w:szCs w:val="22"/>
                <w:lang w:val="ms-MY"/>
              </w:rPr>
              <w:t>m A</w:t>
            </w:r>
            <w:r w:rsidRPr="00FF758E">
              <w:rPr>
                <w:spacing w:val="7"/>
                <w:szCs w:val="22"/>
                <w:lang w:val="ms-MY"/>
              </w:rPr>
              <w:t>p</w:t>
            </w:r>
            <w:r w:rsidRPr="00FF758E">
              <w:rPr>
                <w:szCs w:val="22"/>
                <w:lang w:val="ms-MY"/>
              </w:rPr>
              <w:t xml:space="preserve">i </w:t>
            </w:r>
            <w:r w:rsidRPr="00FF758E">
              <w:rPr>
                <w:spacing w:val="-5"/>
                <w:w w:val="102"/>
                <w:szCs w:val="22"/>
                <w:lang w:val="ms-MY"/>
              </w:rPr>
              <w:t>j</w:t>
            </w:r>
            <w:r w:rsidRPr="00FF758E">
              <w:rPr>
                <w:spacing w:val="1"/>
                <w:w w:val="102"/>
                <w:szCs w:val="22"/>
                <w:lang w:val="ms-MY"/>
              </w:rPr>
              <w:t>e</w:t>
            </w:r>
            <w:r w:rsidRPr="00FF758E">
              <w:rPr>
                <w:spacing w:val="2"/>
                <w:w w:val="102"/>
                <w:szCs w:val="22"/>
                <w:lang w:val="ms-MY"/>
              </w:rPr>
              <w:t>n</w:t>
            </w:r>
            <w:r w:rsidRPr="00FF758E">
              <w:rPr>
                <w:spacing w:val="-5"/>
                <w:w w:val="102"/>
                <w:szCs w:val="22"/>
                <w:lang w:val="ms-MY"/>
              </w:rPr>
              <w:t>i</w:t>
            </w:r>
            <w:r w:rsidRPr="00FF758E">
              <w:rPr>
                <w:w w:val="102"/>
                <w:szCs w:val="22"/>
                <w:lang w:val="ms-MY"/>
              </w:rPr>
              <w:t xml:space="preserve">s </w:t>
            </w:r>
            <w:r w:rsidRPr="00FF758E">
              <w:rPr>
                <w:szCs w:val="22"/>
                <w:lang w:val="ms-MY"/>
              </w:rPr>
              <w:t>S</w:t>
            </w:r>
            <w:r w:rsidRPr="00FF758E">
              <w:rPr>
                <w:spacing w:val="1"/>
                <w:szCs w:val="22"/>
                <w:lang w:val="ms-MY"/>
              </w:rPr>
              <w:t>e</w:t>
            </w:r>
            <w:r w:rsidRPr="00FF758E">
              <w:rPr>
                <w:spacing w:val="2"/>
                <w:szCs w:val="22"/>
                <w:lang w:val="ms-MY"/>
              </w:rPr>
              <w:t>r</w:t>
            </w:r>
            <w:r w:rsidRPr="00FF758E">
              <w:rPr>
                <w:spacing w:val="-2"/>
                <w:szCs w:val="22"/>
                <w:lang w:val="ms-MY"/>
              </w:rPr>
              <w:t>b</w:t>
            </w:r>
            <w:r w:rsidRPr="00FF758E">
              <w:rPr>
                <w:spacing w:val="7"/>
                <w:szCs w:val="22"/>
                <w:lang w:val="ms-MY"/>
              </w:rPr>
              <w:t>u</w:t>
            </w:r>
            <w:r w:rsidRPr="00FF758E">
              <w:rPr>
                <w:szCs w:val="22"/>
                <w:lang w:val="ms-MY"/>
              </w:rPr>
              <w:t>k K</w:t>
            </w:r>
            <w:r w:rsidRPr="00FF758E">
              <w:rPr>
                <w:spacing w:val="-4"/>
                <w:szCs w:val="22"/>
                <w:lang w:val="ms-MY"/>
              </w:rPr>
              <w:t>e</w:t>
            </w:r>
            <w:r w:rsidRPr="00FF758E">
              <w:rPr>
                <w:spacing w:val="2"/>
                <w:szCs w:val="22"/>
                <w:lang w:val="ms-MY"/>
              </w:rPr>
              <w:t>r</w:t>
            </w:r>
            <w:r w:rsidRPr="00FF758E">
              <w:rPr>
                <w:spacing w:val="5"/>
                <w:szCs w:val="22"/>
                <w:lang w:val="ms-MY"/>
              </w:rPr>
              <w:t>i</w:t>
            </w:r>
            <w:r w:rsidRPr="00FF758E">
              <w:rPr>
                <w:spacing w:val="-2"/>
                <w:szCs w:val="22"/>
                <w:lang w:val="ms-MY"/>
              </w:rPr>
              <w:t>n</w:t>
            </w:r>
            <w:r w:rsidRPr="00FF758E">
              <w:rPr>
                <w:szCs w:val="22"/>
                <w:lang w:val="ms-MY"/>
              </w:rPr>
              <w:t xml:space="preserve">g </w:t>
            </w:r>
            <w:r w:rsidRPr="00FF758E">
              <w:rPr>
                <w:spacing w:val="7"/>
                <w:szCs w:val="22"/>
                <w:lang w:val="ms-MY"/>
              </w:rPr>
              <w:t>d</w:t>
            </w:r>
            <w:r w:rsidRPr="00FF758E">
              <w:rPr>
                <w:spacing w:val="1"/>
                <w:szCs w:val="22"/>
                <w:lang w:val="ms-MY"/>
              </w:rPr>
              <w:t>a</w:t>
            </w:r>
            <w:r w:rsidRPr="00FF758E">
              <w:rPr>
                <w:szCs w:val="22"/>
                <w:lang w:val="ms-MY"/>
              </w:rPr>
              <w:t xml:space="preserve">n </w:t>
            </w:r>
            <w:r w:rsidRPr="00FF758E">
              <w:rPr>
                <w:i/>
                <w:spacing w:val="5"/>
                <w:w w:val="102"/>
                <w:szCs w:val="22"/>
                <w:lang w:val="ms-MY"/>
              </w:rPr>
              <w:t>K</w:t>
            </w:r>
            <w:r w:rsidRPr="00FF758E">
              <w:rPr>
                <w:i/>
                <w:spacing w:val="-4"/>
                <w:w w:val="102"/>
                <w:szCs w:val="22"/>
                <w:lang w:val="ms-MY"/>
              </w:rPr>
              <w:t>a</w:t>
            </w:r>
            <w:r w:rsidRPr="00FF758E">
              <w:rPr>
                <w:i/>
                <w:spacing w:val="2"/>
                <w:w w:val="102"/>
                <w:szCs w:val="22"/>
                <w:lang w:val="ms-MY"/>
              </w:rPr>
              <w:t>rbo</w:t>
            </w:r>
            <w:r w:rsidRPr="00FF758E">
              <w:rPr>
                <w:i/>
                <w:w w:val="102"/>
                <w:szCs w:val="22"/>
                <w:lang w:val="ms-MY"/>
              </w:rPr>
              <w:t xml:space="preserve">n </w:t>
            </w:r>
            <w:r w:rsidRPr="00FF758E">
              <w:rPr>
                <w:i/>
                <w:spacing w:val="-4"/>
                <w:w w:val="102"/>
                <w:szCs w:val="22"/>
                <w:lang w:val="ms-MY"/>
              </w:rPr>
              <w:t>D</w:t>
            </w:r>
            <w:r w:rsidRPr="00FF758E">
              <w:rPr>
                <w:i/>
                <w:w w:val="102"/>
                <w:szCs w:val="22"/>
                <w:lang w:val="ms-MY"/>
              </w:rPr>
              <w:t>i</w:t>
            </w:r>
            <w:r w:rsidRPr="00FF758E">
              <w:rPr>
                <w:i/>
                <w:spacing w:val="2"/>
                <w:w w:val="102"/>
                <w:szCs w:val="22"/>
                <w:lang w:val="ms-MY"/>
              </w:rPr>
              <w:t>o</w:t>
            </w:r>
            <w:r w:rsidRPr="00FF758E">
              <w:rPr>
                <w:i/>
                <w:spacing w:val="-2"/>
                <w:w w:val="102"/>
                <w:szCs w:val="22"/>
                <w:lang w:val="ms-MY"/>
              </w:rPr>
              <w:t>k</w:t>
            </w:r>
            <w:r w:rsidRPr="00FF758E">
              <w:rPr>
                <w:i/>
                <w:spacing w:val="-1"/>
                <w:w w:val="102"/>
                <w:szCs w:val="22"/>
                <w:lang w:val="ms-MY"/>
              </w:rPr>
              <w:t>s</w:t>
            </w:r>
            <w:r w:rsidRPr="00FF758E">
              <w:rPr>
                <w:i/>
                <w:w w:val="102"/>
                <w:szCs w:val="22"/>
                <w:lang w:val="ms-MY"/>
              </w:rPr>
              <w:t>i</w:t>
            </w:r>
            <w:r w:rsidRPr="00FF758E">
              <w:rPr>
                <w:i/>
                <w:spacing w:val="2"/>
                <w:w w:val="102"/>
                <w:szCs w:val="22"/>
                <w:lang w:val="ms-MY"/>
              </w:rPr>
              <w:t>d</w:t>
            </w:r>
            <w:r w:rsidRPr="00FF758E">
              <w:rPr>
                <w:i/>
                <w:w w:val="102"/>
                <w:szCs w:val="22"/>
                <w:lang w:val="ms-MY"/>
              </w:rPr>
              <w:t>a</w:t>
            </w:r>
            <w:r w:rsidRPr="00FF758E">
              <w:rPr>
                <w:szCs w:val="22"/>
                <w:lang w:val="ms-MY"/>
              </w:rPr>
              <w:t xml:space="preserve"> </w:t>
            </w:r>
            <w:r w:rsidRPr="00FF758E">
              <w:rPr>
                <w:i/>
                <w:szCs w:val="22"/>
                <w:lang w:val="ms-MY"/>
              </w:rPr>
              <w:t>(CO</w:t>
            </w:r>
            <w:r w:rsidRPr="00FF758E">
              <w:rPr>
                <w:i/>
                <w:szCs w:val="22"/>
                <w:vertAlign w:val="subscript"/>
                <w:lang w:val="ms-MY"/>
              </w:rPr>
              <w:t>2</w:t>
            </w:r>
            <w:r w:rsidRPr="00FF758E">
              <w:rPr>
                <w:i/>
                <w:szCs w:val="22"/>
                <w:lang w:val="ms-MY"/>
              </w:rPr>
              <w:t>)</w:t>
            </w:r>
          </w:p>
        </w:tc>
        <w:tc>
          <w:tcPr>
            <w:tcW w:w="1980" w:type="dxa"/>
            <w:tcBorders>
              <w:top w:val="single" w:sz="5" w:space="0" w:color="000000"/>
              <w:left w:val="single" w:sz="5" w:space="0" w:color="000000"/>
              <w:bottom w:val="single" w:sz="5" w:space="0" w:color="000000"/>
              <w:right w:val="single" w:sz="5" w:space="0" w:color="000000"/>
            </w:tcBorders>
            <w:vAlign w:val="center"/>
          </w:tcPr>
          <w:p w:rsidR="00FF758E" w:rsidRPr="00FF758E" w:rsidRDefault="00FF758E" w:rsidP="00FF758E">
            <w:pPr>
              <w:ind w:left="100" w:right="113"/>
              <w:rPr>
                <w:lang w:val="ms-MY"/>
              </w:rPr>
            </w:pPr>
            <w:r w:rsidRPr="00FF758E">
              <w:rPr>
                <w:spacing w:val="-1"/>
                <w:szCs w:val="22"/>
                <w:lang w:val="ms-MY"/>
              </w:rPr>
              <w:t>Semua blok</w:t>
            </w:r>
          </w:p>
        </w:tc>
        <w:tc>
          <w:tcPr>
            <w:tcW w:w="615" w:type="dxa"/>
            <w:tcBorders>
              <w:top w:val="single" w:sz="5" w:space="0" w:color="000000"/>
              <w:left w:val="single" w:sz="5" w:space="0" w:color="000000"/>
              <w:bottom w:val="single" w:sz="5" w:space="0" w:color="000000"/>
              <w:right w:val="single" w:sz="5" w:space="0" w:color="000000"/>
            </w:tcBorders>
            <w:vAlign w:val="center"/>
          </w:tcPr>
          <w:p w:rsidR="00FF758E" w:rsidRPr="00FF758E" w:rsidRDefault="00FF758E" w:rsidP="00FF758E">
            <w:pPr>
              <w:jc w:val="center"/>
              <w:rPr>
                <w:b/>
                <w:w w:val="102"/>
                <w:lang w:val="ms-MY"/>
              </w:rPr>
            </w:pPr>
            <w:r w:rsidRPr="00AB31ED">
              <w:rPr>
                <w:b/>
                <w:w w:val="102"/>
                <w:lang w:val="ms-MY"/>
              </w:rPr>
              <w:t>√</w:t>
            </w:r>
          </w:p>
        </w:tc>
        <w:tc>
          <w:tcPr>
            <w:tcW w:w="712" w:type="dxa"/>
            <w:tcBorders>
              <w:top w:val="single" w:sz="5" w:space="0" w:color="000000"/>
              <w:left w:val="single" w:sz="5" w:space="0" w:color="000000"/>
              <w:bottom w:val="single" w:sz="5" w:space="0" w:color="000000"/>
              <w:right w:val="single" w:sz="5" w:space="0" w:color="000000"/>
            </w:tcBorders>
            <w:vAlign w:val="center"/>
          </w:tcPr>
          <w:p w:rsidR="00FF758E" w:rsidRPr="00FF758E" w:rsidRDefault="00FF758E" w:rsidP="00FF758E">
            <w:pPr>
              <w:jc w:val="center"/>
              <w:rPr>
                <w:lang w:val="ms-MY"/>
              </w:rPr>
            </w:pPr>
          </w:p>
        </w:tc>
        <w:tc>
          <w:tcPr>
            <w:tcW w:w="3179" w:type="dxa"/>
            <w:tcBorders>
              <w:top w:val="single" w:sz="5" w:space="0" w:color="000000"/>
              <w:left w:val="single" w:sz="5" w:space="0" w:color="000000"/>
              <w:bottom w:val="single" w:sz="5" w:space="0" w:color="000000"/>
              <w:right w:val="single" w:sz="5" w:space="0" w:color="000000"/>
            </w:tcBorders>
            <w:vAlign w:val="center"/>
          </w:tcPr>
          <w:p w:rsidR="00FF758E" w:rsidRPr="00FF758E" w:rsidRDefault="00DE2B07" w:rsidP="00FF758E">
            <w:pPr>
              <w:spacing w:before="49"/>
              <w:ind w:left="63"/>
              <w:rPr>
                <w:lang w:val="ms-MY"/>
              </w:rPr>
            </w:pPr>
            <w:r>
              <w:rPr>
                <w:lang w:val="ms-MY"/>
              </w:rPr>
              <w:t>Lokasi perlu disemak semula mengikut kesesuaian pengunaan</w:t>
            </w:r>
          </w:p>
        </w:tc>
      </w:tr>
      <w:tr w:rsidR="00FF758E" w:rsidRPr="00FF758E" w:rsidTr="00FC1752">
        <w:trPr>
          <w:trHeight w:hRule="exact" w:val="611"/>
        </w:trPr>
        <w:tc>
          <w:tcPr>
            <w:tcW w:w="1823" w:type="dxa"/>
            <w:tcBorders>
              <w:top w:val="single" w:sz="5" w:space="0" w:color="000000"/>
              <w:left w:val="single" w:sz="5" w:space="0" w:color="000000"/>
              <w:bottom w:val="single" w:sz="5" w:space="0" w:color="000000"/>
              <w:right w:val="single" w:sz="5" w:space="0" w:color="000000"/>
            </w:tcBorders>
            <w:vAlign w:val="center"/>
          </w:tcPr>
          <w:p w:rsidR="00FF758E" w:rsidRPr="00FF758E" w:rsidRDefault="00FF758E" w:rsidP="00FF758E">
            <w:pPr>
              <w:spacing w:line="283" w:lineRule="auto"/>
              <w:ind w:left="90" w:right="117"/>
              <w:rPr>
                <w:spacing w:val="-4"/>
                <w:szCs w:val="22"/>
                <w:lang w:val="ms-MY"/>
              </w:rPr>
            </w:pPr>
            <w:r w:rsidRPr="00FF758E">
              <w:rPr>
                <w:spacing w:val="-4"/>
                <w:szCs w:val="22"/>
                <w:lang w:val="ms-MY"/>
              </w:rPr>
              <w:t xml:space="preserve">Sistem </w:t>
            </w:r>
            <w:r w:rsidRPr="00FF758E">
              <w:rPr>
                <w:i/>
                <w:spacing w:val="-5"/>
                <w:szCs w:val="22"/>
                <w:lang w:val="ms-MY"/>
              </w:rPr>
              <w:t>Sprinkler</w:t>
            </w:r>
          </w:p>
        </w:tc>
        <w:tc>
          <w:tcPr>
            <w:tcW w:w="1980" w:type="dxa"/>
            <w:tcBorders>
              <w:top w:val="single" w:sz="5" w:space="0" w:color="000000"/>
              <w:left w:val="single" w:sz="5" w:space="0" w:color="000000"/>
              <w:bottom w:val="single" w:sz="5" w:space="0" w:color="000000"/>
              <w:right w:val="single" w:sz="5" w:space="0" w:color="000000"/>
            </w:tcBorders>
            <w:vAlign w:val="center"/>
          </w:tcPr>
          <w:p w:rsidR="00FF758E" w:rsidRPr="00FF758E" w:rsidRDefault="00FF758E" w:rsidP="00FF758E">
            <w:pPr>
              <w:ind w:left="100" w:right="113"/>
              <w:rPr>
                <w:lang w:val="ms-MY"/>
              </w:rPr>
            </w:pPr>
            <w:r w:rsidRPr="00FF758E">
              <w:rPr>
                <w:i/>
                <w:spacing w:val="-1"/>
                <w:szCs w:val="22"/>
                <w:lang w:val="ms-MY"/>
              </w:rPr>
              <w:t>North Ward Block &amp; South Ward Block</w:t>
            </w:r>
          </w:p>
        </w:tc>
        <w:tc>
          <w:tcPr>
            <w:tcW w:w="615" w:type="dxa"/>
            <w:tcBorders>
              <w:top w:val="single" w:sz="5" w:space="0" w:color="000000"/>
              <w:left w:val="single" w:sz="5" w:space="0" w:color="000000"/>
              <w:bottom w:val="single" w:sz="5" w:space="0" w:color="000000"/>
              <w:right w:val="single" w:sz="5" w:space="0" w:color="000000"/>
            </w:tcBorders>
            <w:vAlign w:val="center"/>
          </w:tcPr>
          <w:p w:rsidR="00FF758E" w:rsidRPr="00FF758E" w:rsidRDefault="00FF758E" w:rsidP="00FF758E">
            <w:pPr>
              <w:jc w:val="center"/>
              <w:rPr>
                <w:b/>
                <w:w w:val="102"/>
                <w:lang w:val="ms-MY"/>
              </w:rPr>
            </w:pPr>
            <w:r w:rsidRPr="00AB31ED">
              <w:rPr>
                <w:b/>
                <w:w w:val="102"/>
                <w:lang w:val="ms-MY"/>
              </w:rPr>
              <w:t>√</w:t>
            </w:r>
          </w:p>
        </w:tc>
        <w:tc>
          <w:tcPr>
            <w:tcW w:w="712" w:type="dxa"/>
            <w:tcBorders>
              <w:top w:val="single" w:sz="5" w:space="0" w:color="000000"/>
              <w:left w:val="single" w:sz="5" w:space="0" w:color="000000"/>
              <w:bottom w:val="single" w:sz="5" w:space="0" w:color="000000"/>
              <w:right w:val="single" w:sz="5" w:space="0" w:color="000000"/>
            </w:tcBorders>
            <w:vAlign w:val="center"/>
          </w:tcPr>
          <w:p w:rsidR="00FF758E" w:rsidRPr="00FF758E" w:rsidRDefault="00FF758E" w:rsidP="00FF758E">
            <w:pPr>
              <w:jc w:val="center"/>
              <w:rPr>
                <w:lang w:val="ms-MY"/>
              </w:rPr>
            </w:pPr>
          </w:p>
        </w:tc>
        <w:tc>
          <w:tcPr>
            <w:tcW w:w="3179" w:type="dxa"/>
            <w:tcBorders>
              <w:top w:val="single" w:sz="5" w:space="0" w:color="000000"/>
              <w:left w:val="single" w:sz="5" w:space="0" w:color="000000"/>
              <w:bottom w:val="single" w:sz="5" w:space="0" w:color="000000"/>
              <w:right w:val="single" w:sz="5" w:space="0" w:color="000000"/>
            </w:tcBorders>
            <w:vAlign w:val="center"/>
          </w:tcPr>
          <w:p w:rsidR="00FF758E" w:rsidRPr="00AB31ED" w:rsidRDefault="00FF758E" w:rsidP="00FF758E">
            <w:pPr>
              <w:spacing w:before="49"/>
              <w:ind w:left="63"/>
              <w:rPr>
                <w:lang w:val="ms-MY"/>
              </w:rPr>
            </w:pPr>
            <w:r w:rsidRPr="00AB31ED">
              <w:rPr>
                <w:lang w:val="ms-MY"/>
              </w:rPr>
              <w:t>Pengujian tidak dilakukan</w:t>
            </w:r>
          </w:p>
          <w:p w:rsidR="00FF758E" w:rsidRPr="00AB31ED" w:rsidRDefault="00FF758E" w:rsidP="00FF758E">
            <w:pPr>
              <w:spacing w:before="49"/>
              <w:ind w:left="63"/>
              <w:rPr>
                <w:lang w:val="ms-MY"/>
              </w:rPr>
            </w:pPr>
            <w:r w:rsidRPr="00AB31ED">
              <w:rPr>
                <w:lang w:val="ms-MY"/>
              </w:rPr>
              <w:t>*Hanya berdasarkan temubual</w:t>
            </w:r>
          </w:p>
          <w:p w:rsidR="00FF758E" w:rsidRPr="00FF758E" w:rsidRDefault="00FF758E" w:rsidP="00FF758E">
            <w:pPr>
              <w:spacing w:before="49"/>
              <w:ind w:left="63"/>
              <w:rPr>
                <w:lang w:val="ms-MY"/>
              </w:rPr>
            </w:pPr>
          </w:p>
        </w:tc>
      </w:tr>
    </w:tbl>
    <w:p w:rsidR="00EC7450" w:rsidRDefault="00EC7450" w:rsidP="00CB069F">
      <w:pPr>
        <w:pStyle w:val="ListParagraph"/>
        <w:spacing w:before="44" w:line="277" w:lineRule="auto"/>
        <w:ind w:left="896" w:right="166"/>
        <w:jc w:val="both"/>
        <w:rPr>
          <w:sz w:val="22"/>
          <w:szCs w:val="22"/>
          <w:lang w:val="ms-MY"/>
        </w:rPr>
      </w:pPr>
    </w:p>
    <w:p w:rsidR="00326AE9" w:rsidRPr="006972F7" w:rsidRDefault="00326AE9" w:rsidP="006972F7">
      <w:pPr>
        <w:pStyle w:val="Heading2"/>
        <w:numPr>
          <w:ilvl w:val="0"/>
          <w:numId w:val="38"/>
        </w:numPr>
        <w:tabs>
          <w:tab w:val="clear" w:pos="720"/>
          <w:tab w:val="num" w:pos="540"/>
        </w:tabs>
        <w:ind w:left="540" w:hanging="540"/>
        <w:rPr>
          <w:rFonts w:ascii="Times New Roman" w:hAnsi="Times New Roman" w:cs="Times New Roman"/>
          <w:i w:val="0"/>
          <w:sz w:val="22"/>
          <w:lang w:val="ms-MY"/>
        </w:rPr>
      </w:pPr>
      <w:bookmarkStart w:id="5" w:name="_Toc484767716"/>
      <w:r w:rsidRPr="006972F7">
        <w:rPr>
          <w:rFonts w:ascii="Times New Roman" w:hAnsi="Times New Roman" w:cs="Times New Roman"/>
          <w:i w:val="0"/>
          <w:sz w:val="22"/>
          <w:lang w:val="ms-MY"/>
        </w:rPr>
        <w:t>Ulasan Fire Alarm Panel</w:t>
      </w:r>
      <w:r w:rsidR="00432C13" w:rsidRPr="006972F7">
        <w:rPr>
          <w:rFonts w:ascii="Times New Roman" w:hAnsi="Times New Roman" w:cs="Times New Roman"/>
          <w:i w:val="0"/>
          <w:sz w:val="22"/>
          <w:lang w:val="ms-MY"/>
        </w:rPr>
        <w:t xml:space="preserve"> </w:t>
      </w:r>
      <w:r w:rsidRPr="006972F7">
        <w:rPr>
          <w:rFonts w:ascii="Times New Roman" w:hAnsi="Times New Roman" w:cs="Times New Roman"/>
          <w:i w:val="0"/>
          <w:sz w:val="22"/>
          <w:lang w:val="ms-MY"/>
        </w:rPr>
        <w:t>:</w:t>
      </w:r>
      <w:bookmarkEnd w:id="5"/>
    </w:p>
    <w:p w:rsidR="00326AE9" w:rsidRPr="00D140B7" w:rsidRDefault="00326AE9" w:rsidP="00AC48B6">
      <w:pPr>
        <w:pStyle w:val="ListParagraph"/>
        <w:spacing w:before="7" w:line="120" w:lineRule="exact"/>
        <w:ind w:left="411"/>
        <w:rPr>
          <w:sz w:val="13"/>
          <w:szCs w:val="13"/>
          <w:lang w:val="ms-MY"/>
        </w:rPr>
      </w:pPr>
    </w:p>
    <w:p w:rsidR="00326AE9" w:rsidRDefault="00326AE9" w:rsidP="00132558">
      <w:pPr>
        <w:pStyle w:val="ListParagraph"/>
        <w:numPr>
          <w:ilvl w:val="0"/>
          <w:numId w:val="6"/>
        </w:numPr>
        <w:spacing w:before="44" w:line="277" w:lineRule="auto"/>
        <w:ind w:left="548" w:right="166" w:hanging="548"/>
        <w:jc w:val="both"/>
        <w:rPr>
          <w:sz w:val="22"/>
          <w:szCs w:val="22"/>
          <w:lang w:val="ms-MY"/>
        </w:rPr>
      </w:pPr>
      <w:r w:rsidRPr="00400591">
        <w:rPr>
          <w:i/>
          <w:sz w:val="22"/>
          <w:szCs w:val="22"/>
          <w:lang w:val="ms-MY"/>
        </w:rPr>
        <w:t>Main Fire Alarm</w:t>
      </w:r>
      <w:r w:rsidRPr="00400591">
        <w:rPr>
          <w:sz w:val="22"/>
          <w:szCs w:val="22"/>
          <w:lang w:val="ms-MY"/>
        </w:rPr>
        <w:t xml:space="preserve"> panel</w:t>
      </w:r>
      <w:r>
        <w:rPr>
          <w:sz w:val="22"/>
          <w:szCs w:val="22"/>
          <w:lang w:val="ms-MY"/>
        </w:rPr>
        <w:t xml:space="preserve"> </w:t>
      </w:r>
      <w:r w:rsidR="00877F43">
        <w:rPr>
          <w:sz w:val="22"/>
          <w:szCs w:val="22"/>
          <w:lang w:val="ms-MY"/>
        </w:rPr>
        <w:t xml:space="preserve">(baru dipasang) </w:t>
      </w:r>
      <w:r>
        <w:rPr>
          <w:sz w:val="22"/>
          <w:szCs w:val="22"/>
          <w:lang w:val="ms-MY"/>
        </w:rPr>
        <w:t>di bilik kawalan utama</w:t>
      </w:r>
      <w:r w:rsidR="00877F43">
        <w:rPr>
          <w:sz w:val="22"/>
          <w:szCs w:val="22"/>
          <w:lang w:val="ms-MY"/>
        </w:rPr>
        <w:t xml:space="preserve"> (Blok Kejuruteraan)</w:t>
      </w:r>
      <w:r>
        <w:rPr>
          <w:sz w:val="22"/>
          <w:szCs w:val="22"/>
          <w:lang w:val="ms-MY"/>
        </w:rPr>
        <w:t xml:space="preserve"> gagal berfungsi dengan baik kerana tidak berintegrasi dengan semua </w:t>
      </w:r>
      <w:r w:rsidR="00004C05" w:rsidRPr="00400591">
        <w:rPr>
          <w:i/>
          <w:sz w:val="22"/>
          <w:szCs w:val="22"/>
          <w:lang w:val="ms-MY"/>
        </w:rPr>
        <w:t>Sub-Fire Alarm</w:t>
      </w:r>
      <w:r w:rsidR="00004C05" w:rsidRPr="00400591">
        <w:rPr>
          <w:sz w:val="22"/>
          <w:szCs w:val="22"/>
          <w:lang w:val="ms-MY"/>
        </w:rPr>
        <w:t xml:space="preserve"> panel</w:t>
      </w:r>
      <w:r>
        <w:rPr>
          <w:sz w:val="22"/>
          <w:szCs w:val="22"/>
          <w:lang w:val="ms-MY"/>
        </w:rPr>
        <w:t>.</w:t>
      </w:r>
    </w:p>
    <w:p w:rsidR="00326AE9" w:rsidRPr="00400591" w:rsidRDefault="00326AE9" w:rsidP="00132558">
      <w:pPr>
        <w:pStyle w:val="ListParagraph"/>
        <w:numPr>
          <w:ilvl w:val="0"/>
          <w:numId w:val="6"/>
        </w:numPr>
        <w:spacing w:before="44" w:line="277" w:lineRule="auto"/>
        <w:ind w:left="548" w:right="166" w:hanging="548"/>
        <w:jc w:val="both"/>
        <w:rPr>
          <w:sz w:val="22"/>
          <w:szCs w:val="22"/>
          <w:lang w:val="ms-MY"/>
        </w:rPr>
      </w:pPr>
      <w:r w:rsidRPr="00400591">
        <w:rPr>
          <w:i/>
          <w:sz w:val="22"/>
          <w:szCs w:val="22"/>
          <w:lang w:val="ms-MY"/>
        </w:rPr>
        <w:t>Main Fire Alarm</w:t>
      </w:r>
      <w:r w:rsidRPr="00877F43">
        <w:rPr>
          <w:sz w:val="22"/>
          <w:szCs w:val="22"/>
          <w:lang w:val="ms-MY"/>
        </w:rPr>
        <w:t xml:space="preserve"> </w:t>
      </w:r>
      <w:r w:rsidRPr="00400591">
        <w:rPr>
          <w:sz w:val="22"/>
          <w:szCs w:val="22"/>
          <w:lang w:val="ms-MY"/>
        </w:rPr>
        <w:t>panel</w:t>
      </w:r>
      <w:r w:rsidRPr="00877F43">
        <w:rPr>
          <w:sz w:val="22"/>
          <w:szCs w:val="22"/>
          <w:lang w:val="ms-MY"/>
        </w:rPr>
        <w:t xml:space="preserve"> lama </w:t>
      </w:r>
      <w:r w:rsidR="00877F43">
        <w:rPr>
          <w:sz w:val="22"/>
          <w:szCs w:val="22"/>
          <w:lang w:val="ms-MY"/>
        </w:rPr>
        <w:t xml:space="preserve">(Bilik Kawalan Lama) </w:t>
      </w:r>
      <w:r w:rsidRPr="00877F43">
        <w:rPr>
          <w:sz w:val="22"/>
          <w:szCs w:val="22"/>
          <w:lang w:val="ms-MY"/>
        </w:rPr>
        <w:t xml:space="preserve">masih </w:t>
      </w:r>
      <w:r w:rsidR="00235D0D">
        <w:rPr>
          <w:sz w:val="22"/>
          <w:szCs w:val="22"/>
          <w:lang w:val="ms-MY"/>
        </w:rPr>
        <w:t xml:space="preserve">digunakan/ </w:t>
      </w:r>
      <w:r w:rsidRPr="00877F43">
        <w:rPr>
          <w:sz w:val="22"/>
          <w:szCs w:val="22"/>
          <w:lang w:val="ms-MY"/>
        </w:rPr>
        <w:t xml:space="preserve">beroperasi tetapi </w:t>
      </w:r>
      <w:r w:rsidR="00877F43">
        <w:rPr>
          <w:sz w:val="22"/>
          <w:szCs w:val="22"/>
          <w:lang w:val="ms-MY"/>
        </w:rPr>
        <w:t xml:space="preserve">terdapat </w:t>
      </w:r>
      <w:r w:rsidR="00877F43" w:rsidRPr="00400591">
        <w:rPr>
          <w:i/>
          <w:sz w:val="22"/>
          <w:szCs w:val="22"/>
          <w:lang w:val="ms-MY"/>
        </w:rPr>
        <w:t>Fault</w:t>
      </w:r>
      <w:r w:rsidR="00877F43">
        <w:rPr>
          <w:sz w:val="22"/>
          <w:szCs w:val="22"/>
          <w:lang w:val="ms-MY"/>
        </w:rPr>
        <w:t xml:space="preserve"> dan di </w:t>
      </w:r>
      <w:r w:rsidR="00877F43" w:rsidRPr="00400591">
        <w:rPr>
          <w:i/>
          <w:sz w:val="22"/>
          <w:szCs w:val="22"/>
          <w:lang w:val="ms-MY"/>
        </w:rPr>
        <w:t>Isolate</w:t>
      </w:r>
      <w:r w:rsidR="00400591">
        <w:rPr>
          <w:i/>
          <w:sz w:val="22"/>
          <w:szCs w:val="22"/>
          <w:lang w:val="ms-MY"/>
        </w:rPr>
        <w:t>.</w:t>
      </w:r>
    </w:p>
    <w:p w:rsidR="00004C05" w:rsidRPr="00A448F5" w:rsidRDefault="00CB069F" w:rsidP="00132558">
      <w:pPr>
        <w:pStyle w:val="ListParagraph"/>
        <w:numPr>
          <w:ilvl w:val="0"/>
          <w:numId w:val="6"/>
        </w:numPr>
        <w:spacing w:before="44" w:line="277" w:lineRule="auto"/>
        <w:ind w:left="548" w:right="166" w:hanging="548"/>
        <w:jc w:val="both"/>
        <w:rPr>
          <w:sz w:val="22"/>
          <w:szCs w:val="22"/>
          <w:lang w:val="ms-MY"/>
        </w:rPr>
      </w:pPr>
      <w:r w:rsidRPr="00A448F5">
        <w:rPr>
          <w:sz w:val="22"/>
          <w:szCs w:val="22"/>
          <w:lang w:val="ms-MY"/>
        </w:rPr>
        <w:t xml:space="preserve">Terdapat </w:t>
      </w:r>
      <w:r w:rsidR="00235D0D" w:rsidRPr="00A448F5">
        <w:rPr>
          <w:sz w:val="22"/>
          <w:szCs w:val="22"/>
          <w:lang w:val="ms-MY"/>
        </w:rPr>
        <w:t xml:space="preserve">beberapa </w:t>
      </w:r>
      <w:r w:rsidR="00004C05" w:rsidRPr="00400591">
        <w:rPr>
          <w:i/>
          <w:sz w:val="22"/>
          <w:szCs w:val="22"/>
          <w:lang w:val="ms-MY"/>
        </w:rPr>
        <w:t>Sub-Fire Alarm</w:t>
      </w:r>
      <w:r w:rsidR="00004C05" w:rsidRPr="00400591">
        <w:rPr>
          <w:sz w:val="22"/>
          <w:szCs w:val="22"/>
          <w:lang w:val="ms-MY"/>
        </w:rPr>
        <w:t xml:space="preserve"> </w:t>
      </w:r>
      <w:r w:rsidR="00235D0D" w:rsidRPr="00400591">
        <w:rPr>
          <w:sz w:val="22"/>
          <w:szCs w:val="22"/>
          <w:lang w:val="ms-MY"/>
        </w:rPr>
        <w:t>panel</w:t>
      </w:r>
      <w:r w:rsidR="00235D0D" w:rsidRPr="00A448F5">
        <w:rPr>
          <w:sz w:val="22"/>
          <w:szCs w:val="22"/>
          <w:lang w:val="ms-MY"/>
        </w:rPr>
        <w:t xml:space="preserve"> jenis konvensional didapati </w:t>
      </w:r>
      <w:r w:rsidR="00004C05" w:rsidRPr="00A448F5">
        <w:rPr>
          <w:sz w:val="22"/>
          <w:szCs w:val="22"/>
          <w:lang w:val="ms-MY"/>
        </w:rPr>
        <w:t xml:space="preserve">dipasang secara </w:t>
      </w:r>
      <w:r w:rsidR="00004C05" w:rsidRPr="00400591">
        <w:rPr>
          <w:i/>
          <w:sz w:val="22"/>
          <w:szCs w:val="22"/>
          <w:lang w:val="ms-MY"/>
        </w:rPr>
        <w:t xml:space="preserve">stand alone </w:t>
      </w:r>
      <w:r w:rsidR="008801AE">
        <w:rPr>
          <w:sz w:val="22"/>
          <w:szCs w:val="22"/>
          <w:lang w:val="ms-MY"/>
        </w:rPr>
        <w:t xml:space="preserve">di </w:t>
      </w:r>
      <w:r w:rsidR="00004C05" w:rsidRPr="00A448F5">
        <w:rPr>
          <w:sz w:val="22"/>
          <w:szCs w:val="22"/>
          <w:lang w:val="ms-MY"/>
        </w:rPr>
        <w:t>beberapa lokasi (</w:t>
      </w:r>
      <w:r w:rsidR="00A448F5" w:rsidRPr="00A448F5">
        <w:rPr>
          <w:sz w:val="22"/>
          <w:szCs w:val="22"/>
          <w:lang w:val="ms-MY"/>
        </w:rPr>
        <w:t>Jabatan Otorinolaringologi</w:t>
      </w:r>
      <w:r w:rsidR="00A448F5">
        <w:rPr>
          <w:sz w:val="22"/>
          <w:szCs w:val="22"/>
          <w:lang w:val="ms-MY"/>
        </w:rPr>
        <w:t>, Unit Endoskopi / ruang yang diubahsuai</w:t>
      </w:r>
      <w:r w:rsidR="00A448F5" w:rsidRPr="00A448F5">
        <w:rPr>
          <w:sz w:val="22"/>
          <w:szCs w:val="22"/>
          <w:lang w:val="ms-MY"/>
        </w:rPr>
        <w:t>)</w:t>
      </w:r>
      <w:r w:rsidR="00004C05" w:rsidRPr="00A448F5">
        <w:rPr>
          <w:sz w:val="22"/>
          <w:szCs w:val="22"/>
          <w:lang w:val="ms-MY"/>
        </w:rPr>
        <w:t xml:space="preserve"> dan tidak bersambung dengan </w:t>
      </w:r>
      <w:r w:rsidR="00004C05" w:rsidRPr="00400591">
        <w:rPr>
          <w:i/>
          <w:sz w:val="22"/>
          <w:szCs w:val="22"/>
          <w:lang w:val="ms-MY"/>
        </w:rPr>
        <w:t>Main Fire Alarm</w:t>
      </w:r>
      <w:r w:rsidR="00004C05" w:rsidRPr="00A448F5">
        <w:rPr>
          <w:sz w:val="22"/>
          <w:szCs w:val="22"/>
          <w:lang w:val="ms-MY"/>
        </w:rPr>
        <w:t xml:space="preserve"> sedia ada. </w:t>
      </w:r>
    </w:p>
    <w:p w:rsidR="0022650F" w:rsidRDefault="0022650F" w:rsidP="00AC48B6">
      <w:pPr>
        <w:spacing w:before="44" w:line="277" w:lineRule="auto"/>
        <w:ind w:right="166"/>
        <w:jc w:val="both"/>
        <w:rPr>
          <w:sz w:val="22"/>
          <w:szCs w:val="22"/>
          <w:lang w:val="ms-MY"/>
        </w:rPr>
      </w:pPr>
    </w:p>
    <w:p w:rsidR="00326AE9" w:rsidRPr="006972F7" w:rsidRDefault="00326AE9" w:rsidP="006972F7">
      <w:pPr>
        <w:pStyle w:val="Heading2"/>
        <w:numPr>
          <w:ilvl w:val="0"/>
          <w:numId w:val="38"/>
        </w:numPr>
        <w:tabs>
          <w:tab w:val="clear" w:pos="720"/>
          <w:tab w:val="num" w:pos="540"/>
        </w:tabs>
        <w:ind w:left="540" w:hanging="540"/>
        <w:rPr>
          <w:rFonts w:ascii="Times New Roman" w:hAnsi="Times New Roman" w:cs="Times New Roman"/>
          <w:i w:val="0"/>
          <w:sz w:val="22"/>
          <w:lang w:val="ms-MY"/>
        </w:rPr>
      </w:pPr>
      <w:bookmarkStart w:id="6" w:name="_Toc484767717"/>
      <w:r w:rsidRPr="006972F7">
        <w:rPr>
          <w:rFonts w:ascii="Times New Roman" w:hAnsi="Times New Roman" w:cs="Times New Roman"/>
          <w:i w:val="0"/>
          <w:sz w:val="22"/>
          <w:lang w:val="ms-MY"/>
        </w:rPr>
        <w:t>Ulasan Sistem Gelung Hos:</w:t>
      </w:r>
      <w:bookmarkEnd w:id="6"/>
    </w:p>
    <w:p w:rsidR="00326AE9" w:rsidRPr="002C6A8D" w:rsidRDefault="00326AE9" w:rsidP="00AC48B6">
      <w:pPr>
        <w:spacing w:before="7" w:line="120" w:lineRule="exact"/>
        <w:jc w:val="both"/>
        <w:rPr>
          <w:sz w:val="13"/>
          <w:szCs w:val="13"/>
          <w:lang w:val="ms-MY"/>
        </w:rPr>
      </w:pPr>
    </w:p>
    <w:p w:rsidR="00326AE9" w:rsidRDefault="00326AE9" w:rsidP="00132558">
      <w:pPr>
        <w:pStyle w:val="ListParagraph"/>
        <w:numPr>
          <w:ilvl w:val="0"/>
          <w:numId w:val="25"/>
        </w:numPr>
        <w:spacing w:before="44" w:line="277" w:lineRule="auto"/>
        <w:ind w:left="540" w:right="166" w:hanging="540"/>
        <w:jc w:val="both"/>
        <w:rPr>
          <w:sz w:val="22"/>
          <w:szCs w:val="22"/>
          <w:lang w:val="ms-MY"/>
        </w:rPr>
      </w:pPr>
      <w:r w:rsidRPr="00EB4A33">
        <w:rPr>
          <w:sz w:val="22"/>
          <w:szCs w:val="22"/>
          <w:lang w:val="ms-MY"/>
        </w:rPr>
        <w:t xml:space="preserve">Terdapat sistem </w:t>
      </w:r>
      <w:r w:rsidR="008F1CCE" w:rsidRPr="00EB4A33">
        <w:rPr>
          <w:sz w:val="22"/>
          <w:szCs w:val="22"/>
          <w:lang w:val="ms-MY"/>
        </w:rPr>
        <w:t xml:space="preserve">pam dan panel kawalan </w:t>
      </w:r>
      <w:r w:rsidR="00D80D04" w:rsidRPr="00EB4A33">
        <w:rPr>
          <w:sz w:val="22"/>
          <w:szCs w:val="22"/>
          <w:lang w:val="ms-MY"/>
        </w:rPr>
        <w:t>tidak</w:t>
      </w:r>
      <w:r w:rsidRPr="00EB4A33">
        <w:rPr>
          <w:sz w:val="22"/>
          <w:szCs w:val="22"/>
          <w:lang w:val="ms-MY"/>
        </w:rPr>
        <w:t xml:space="preserve"> berfungsi dan </w:t>
      </w:r>
      <w:r w:rsidR="00D80D04" w:rsidRPr="00EB4A33">
        <w:rPr>
          <w:sz w:val="22"/>
          <w:szCs w:val="22"/>
          <w:lang w:val="ms-MY"/>
        </w:rPr>
        <w:t>gagal</w:t>
      </w:r>
      <w:r w:rsidRPr="00EB4A33">
        <w:rPr>
          <w:sz w:val="22"/>
          <w:szCs w:val="22"/>
          <w:lang w:val="ms-MY"/>
        </w:rPr>
        <w:t xml:space="preserve"> disenggara</w:t>
      </w:r>
      <w:r w:rsidR="008F1CCE" w:rsidRPr="00EB4A33">
        <w:rPr>
          <w:sz w:val="22"/>
          <w:szCs w:val="22"/>
          <w:lang w:val="ms-MY"/>
        </w:rPr>
        <w:t xml:space="preserve"> </w:t>
      </w:r>
      <w:r w:rsidR="0018527F" w:rsidRPr="00EB4A33">
        <w:rPr>
          <w:sz w:val="22"/>
          <w:szCs w:val="22"/>
          <w:lang w:val="ms-MY"/>
        </w:rPr>
        <w:t xml:space="preserve">dengan baik </w:t>
      </w:r>
      <w:r w:rsidR="008F1CCE" w:rsidRPr="00EB4A33">
        <w:rPr>
          <w:sz w:val="22"/>
          <w:szCs w:val="22"/>
          <w:lang w:val="ms-MY"/>
        </w:rPr>
        <w:t xml:space="preserve">oleh pihak konsesi </w:t>
      </w:r>
      <w:r w:rsidR="00D80D04" w:rsidRPr="00EB4A33">
        <w:rPr>
          <w:sz w:val="22"/>
          <w:szCs w:val="22"/>
          <w:lang w:val="ms-MY"/>
        </w:rPr>
        <w:t>(</w:t>
      </w:r>
      <w:r w:rsidR="002D76E3" w:rsidRPr="00EB4A33">
        <w:rPr>
          <w:sz w:val="22"/>
          <w:szCs w:val="22"/>
          <w:lang w:val="ms-MY"/>
        </w:rPr>
        <w:t>Hospital Bersalin – sebelah kanan)</w:t>
      </w:r>
    </w:p>
    <w:p w:rsidR="0012254F" w:rsidRDefault="0012254F" w:rsidP="0012254F">
      <w:pPr>
        <w:pStyle w:val="ListParagraph"/>
        <w:numPr>
          <w:ilvl w:val="0"/>
          <w:numId w:val="25"/>
        </w:numPr>
        <w:spacing w:before="44" w:line="277" w:lineRule="auto"/>
        <w:ind w:left="548" w:right="166" w:hanging="548"/>
        <w:jc w:val="both"/>
        <w:rPr>
          <w:sz w:val="22"/>
          <w:szCs w:val="22"/>
          <w:lang w:val="ms-MY"/>
        </w:rPr>
      </w:pPr>
      <w:r>
        <w:rPr>
          <w:sz w:val="22"/>
          <w:szCs w:val="22"/>
          <w:lang w:val="ms-MY"/>
        </w:rPr>
        <w:t xml:space="preserve">Sistem gelung hos dan </w:t>
      </w:r>
      <w:r w:rsidRPr="0022650F">
        <w:rPr>
          <w:i/>
          <w:sz w:val="22"/>
          <w:szCs w:val="22"/>
          <w:lang w:val="ms-MY"/>
        </w:rPr>
        <w:t>Sprinkler</w:t>
      </w:r>
      <w:r>
        <w:rPr>
          <w:sz w:val="22"/>
          <w:szCs w:val="22"/>
          <w:lang w:val="ms-MY"/>
        </w:rPr>
        <w:t xml:space="preserve"> (Rumah Pam) tidak berintegrasi dengan </w:t>
      </w:r>
      <w:r w:rsidRPr="0022650F">
        <w:rPr>
          <w:i/>
          <w:sz w:val="22"/>
          <w:szCs w:val="22"/>
          <w:lang w:val="ms-MY"/>
        </w:rPr>
        <w:t>Main Fire Alarm</w:t>
      </w:r>
      <w:r>
        <w:rPr>
          <w:sz w:val="22"/>
          <w:szCs w:val="22"/>
          <w:lang w:val="ms-MY"/>
        </w:rPr>
        <w:t xml:space="preserve"> panel</w:t>
      </w:r>
      <w:r w:rsidR="0022650F">
        <w:rPr>
          <w:sz w:val="22"/>
          <w:szCs w:val="22"/>
          <w:lang w:val="ms-MY"/>
        </w:rPr>
        <w:t>.</w:t>
      </w:r>
    </w:p>
    <w:p w:rsidR="00326AE9" w:rsidRDefault="00326AE9" w:rsidP="00132558">
      <w:pPr>
        <w:pStyle w:val="ListParagraph"/>
        <w:numPr>
          <w:ilvl w:val="0"/>
          <w:numId w:val="25"/>
        </w:numPr>
        <w:spacing w:before="44" w:line="277" w:lineRule="auto"/>
        <w:ind w:left="548" w:right="166" w:hanging="540"/>
        <w:jc w:val="both"/>
        <w:rPr>
          <w:sz w:val="22"/>
          <w:szCs w:val="22"/>
          <w:lang w:val="ms-MY"/>
        </w:rPr>
      </w:pPr>
      <w:r>
        <w:rPr>
          <w:sz w:val="22"/>
          <w:szCs w:val="22"/>
          <w:lang w:val="ms-MY"/>
        </w:rPr>
        <w:t xml:space="preserve">Terdapat juga tekanan air </w:t>
      </w:r>
      <w:r w:rsidR="0018527F">
        <w:rPr>
          <w:sz w:val="22"/>
          <w:szCs w:val="22"/>
          <w:lang w:val="ms-MY"/>
        </w:rPr>
        <w:t xml:space="preserve">yang rendah </w:t>
      </w:r>
      <w:r>
        <w:rPr>
          <w:sz w:val="22"/>
          <w:szCs w:val="22"/>
          <w:lang w:val="ms-MY"/>
        </w:rPr>
        <w:t xml:space="preserve">bagi sistem Gelung Hos </w:t>
      </w:r>
      <w:r w:rsidR="0018527F">
        <w:rPr>
          <w:sz w:val="22"/>
          <w:szCs w:val="22"/>
          <w:lang w:val="ms-MY"/>
        </w:rPr>
        <w:t xml:space="preserve">dengan pancutan </w:t>
      </w:r>
      <w:r>
        <w:rPr>
          <w:sz w:val="22"/>
          <w:szCs w:val="22"/>
          <w:lang w:val="ms-MY"/>
        </w:rPr>
        <w:t xml:space="preserve">yang kurang dari </w:t>
      </w:r>
      <w:r w:rsidR="0018527F">
        <w:rPr>
          <w:sz w:val="22"/>
          <w:szCs w:val="22"/>
          <w:lang w:val="ms-MY"/>
        </w:rPr>
        <w:t xml:space="preserve">6 meter / </w:t>
      </w:r>
      <w:r>
        <w:rPr>
          <w:sz w:val="22"/>
          <w:szCs w:val="22"/>
          <w:lang w:val="ms-MY"/>
        </w:rPr>
        <w:t xml:space="preserve">20 </w:t>
      </w:r>
      <w:r w:rsidR="002D76E3">
        <w:rPr>
          <w:sz w:val="22"/>
          <w:szCs w:val="22"/>
          <w:lang w:val="ms-MY"/>
        </w:rPr>
        <w:t>kaki (Hospital Bersalin – sebelah kiri)</w:t>
      </w:r>
    </w:p>
    <w:p w:rsidR="0018527F" w:rsidRPr="00F36FFE" w:rsidRDefault="00326AE9" w:rsidP="00132558">
      <w:pPr>
        <w:pStyle w:val="ListParagraph"/>
        <w:numPr>
          <w:ilvl w:val="0"/>
          <w:numId w:val="25"/>
        </w:numPr>
        <w:spacing w:before="44" w:line="277" w:lineRule="auto"/>
        <w:ind w:left="548" w:right="166" w:hanging="540"/>
        <w:jc w:val="both"/>
        <w:rPr>
          <w:sz w:val="22"/>
          <w:szCs w:val="22"/>
          <w:lang w:val="ms-MY"/>
        </w:rPr>
      </w:pPr>
      <w:r w:rsidRPr="00F36FFE">
        <w:rPr>
          <w:sz w:val="22"/>
          <w:szCs w:val="22"/>
          <w:lang w:val="ms-MY"/>
        </w:rPr>
        <w:t>Gelung hos tidak disimpan dengan sempurna atau dikunci dengan baik</w:t>
      </w:r>
      <w:r w:rsidR="00F36FFE">
        <w:rPr>
          <w:sz w:val="22"/>
          <w:szCs w:val="22"/>
          <w:lang w:val="ms-MY"/>
        </w:rPr>
        <w:t xml:space="preserve"> - d</w:t>
      </w:r>
      <w:r w:rsidR="0018527F" w:rsidRPr="00F36FFE">
        <w:rPr>
          <w:sz w:val="22"/>
          <w:szCs w:val="22"/>
          <w:lang w:val="ms-MY"/>
        </w:rPr>
        <w:t xml:space="preserve">icadangkan pemasangan </w:t>
      </w:r>
      <w:r w:rsidR="0018527F" w:rsidRPr="00F36FFE">
        <w:rPr>
          <w:i/>
          <w:sz w:val="22"/>
          <w:szCs w:val="22"/>
          <w:lang w:val="ms-MY"/>
        </w:rPr>
        <w:t>nozzle box</w:t>
      </w:r>
      <w:r w:rsidR="0018527F" w:rsidRPr="00F36FFE">
        <w:rPr>
          <w:sz w:val="22"/>
          <w:szCs w:val="22"/>
          <w:lang w:val="ms-MY"/>
        </w:rPr>
        <w:t xml:space="preserve"> bagi gelung hos yang tidak diletakkan di dalam kabinet</w:t>
      </w:r>
    </w:p>
    <w:p w:rsidR="00326AE9" w:rsidRDefault="00326AE9" w:rsidP="00132558">
      <w:pPr>
        <w:pStyle w:val="ListParagraph"/>
        <w:numPr>
          <w:ilvl w:val="0"/>
          <w:numId w:val="25"/>
        </w:numPr>
        <w:spacing w:before="44" w:line="277" w:lineRule="auto"/>
        <w:ind w:left="548" w:right="166" w:hanging="540"/>
        <w:jc w:val="both"/>
        <w:rPr>
          <w:sz w:val="22"/>
          <w:szCs w:val="22"/>
          <w:lang w:val="ms-MY"/>
        </w:rPr>
      </w:pPr>
      <w:r>
        <w:rPr>
          <w:sz w:val="22"/>
          <w:szCs w:val="22"/>
          <w:lang w:val="ms-MY"/>
        </w:rPr>
        <w:t xml:space="preserve">Terdapat tangki gelung hos yang </w:t>
      </w:r>
      <w:r w:rsidR="00D80D04">
        <w:rPr>
          <w:sz w:val="22"/>
          <w:szCs w:val="22"/>
          <w:lang w:val="ms-MY"/>
        </w:rPr>
        <w:t xml:space="preserve">digunakan juga (gunasama) sebagai tangki sistem </w:t>
      </w:r>
      <w:r>
        <w:rPr>
          <w:sz w:val="22"/>
          <w:szCs w:val="22"/>
          <w:lang w:val="ms-MY"/>
        </w:rPr>
        <w:t xml:space="preserve">bekalan air </w:t>
      </w:r>
      <w:r w:rsidR="00D80D04">
        <w:rPr>
          <w:sz w:val="22"/>
          <w:szCs w:val="22"/>
          <w:lang w:val="ms-MY"/>
        </w:rPr>
        <w:t xml:space="preserve">dalaman </w:t>
      </w:r>
      <w:r w:rsidR="002D76E3">
        <w:rPr>
          <w:sz w:val="22"/>
          <w:szCs w:val="22"/>
          <w:lang w:val="ms-MY"/>
        </w:rPr>
        <w:t>(Hospital Bersalin – sebelah kanan)</w:t>
      </w:r>
    </w:p>
    <w:p w:rsidR="00326AE9" w:rsidRDefault="00326AE9" w:rsidP="00132558">
      <w:pPr>
        <w:pStyle w:val="ListParagraph"/>
        <w:numPr>
          <w:ilvl w:val="0"/>
          <w:numId w:val="25"/>
        </w:numPr>
        <w:spacing w:before="44" w:line="277" w:lineRule="auto"/>
        <w:ind w:left="548" w:right="166" w:hanging="540"/>
        <w:jc w:val="both"/>
        <w:rPr>
          <w:sz w:val="22"/>
          <w:szCs w:val="22"/>
          <w:lang w:val="ms-MY"/>
        </w:rPr>
      </w:pPr>
      <w:r>
        <w:rPr>
          <w:sz w:val="22"/>
          <w:szCs w:val="22"/>
          <w:lang w:val="ms-MY"/>
        </w:rPr>
        <w:lastRenderedPageBreak/>
        <w:t xml:space="preserve">Terdapat juga sambungan </w:t>
      </w:r>
      <w:r w:rsidR="005435DE">
        <w:rPr>
          <w:sz w:val="22"/>
          <w:szCs w:val="22"/>
          <w:lang w:val="ms-MY"/>
        </w:rPr>
        <w:t>dari paip</w:t>
      </w:r>
      <w:r w:rsidR="0003494F">
        <w:rPr>
          <w:sz w:val="22"/>
          <w:szCs w:val="22"/>
          <w:lang w:val="ms-MY"/>
        </w:rPr>
        <w:t xml:space="preserve"> bekalan air </w:t>
      </w:r>
      <w:r>
        <w:rPr>
          <w:sz w:val="22"/>
          <w:szCs w:val="22"/>
          <w:lang w:val="ms-MY"/>
        </w:rPr>
        <w:t xml:space="preserve">masuk </w:t>
      </w:r>
      <w:r w:rsidR="0003494F" w:rsidRPr="005435DE">
        <w:rPr>
          <w:i/>
          <w:sz w:val="22"/>
          <w:szCs w:val="22"/>
          <w:lang w:val="ms-MY"/>
        </w:rPr>
        <w:t>(incoming)</w:t>
      </w:r>
      <w:r w:rsidR="0003494F">
        <w:rPr>
          <w:sz w:val="22"/>
          <w:szCs w:val="22"/>
          <w:lang w:val="ms-MY"/>
        </w:rPr>
        <w:t xml:space="preserve"> </w:t>
      </w:r>
      <w:r>
        <w:rPr>
          <w:sz w:val="22"/>
          <w:szCs w:val="22"/>
          <w:lang w:val="ms-MY"/>
        </w:rPr>
        <w:t xml:space="preserve">ke tangki gelung hos yang </w:t>
      </w:r>
      <w:r w:rsidR="005435DE">
        <w:rPr>
          <w:sz w:val="22"/>
          <w:szCs w:val="22"/>
          <w:lang w:val="ms-MY"/>
        </w:rPr>
        <w:t>dik</w:t>
      </w:r>
      <w:r>
        <w:rPr>
          <w:sz w:val="22"/>
          <w:szCs w:val="22"/>
          <w:lang w:val="ms-MY"/>
        </w:rPr>
        <w:t>ongsi</w:t>
      </w:r>
      <w:r w:rsidR="005435DE">
        <w:rPr>
          <w:sz w:val="22"/>
          <w:szCs w:val="22"/>
          <w:lang w:val="ms-MY"/>
        </w:rPr>
        <w:t xml:space="preserve">kan </w:t>
      </w:r>
      <w:r w:rsidR="005435DE" w:rsidRPr="005435DE">
        <w:rPr>
          <w:i/>
          <w:sz w:val="22"/>
          <w:szCs w:val="22"/>
          <w:lang w:val="ms-MY"/>
        </w:rPr>
        <w:t>(tapping)</w:t>
      </w:r>
      <w:r>
        <w:rPr>
          <w:sz w:val="22"/>
          <w:szCs w:val="22"/>
          <w:lang w:val="ms-MY"/>
        </w:rPr>
        <w:t xml:space="preserve"> </w:t>
      </w:r>
      <w:r w:rsidR="005435DE">
        <w:rPr>
          <w:sz w:val="22"/>
          <w:szCs w:val="22"/>
          <w:lang w:val="ms-MY"/>
        </w:rPr>
        <w:t>kepada</w:t>
      </w:r>
      <w:r>
        <w:rPr>
          <w:sz w:val="22"/>
          <w:szCs w:val="22"/>
          <w:lang w:val="ms-MY"/>
        </w:rPr>
        <w:t xml:space="preserve"> tangki </w:t>
      </w:r>
      <w:r w:rsidR="005435DE">
        <w:rPr>
          <w:sz w:val="22"/>
          <w:szCs w:val="22"/>
          <w:lang w:val="ms-MY"/>
        </w:rPr>
        <w:t xml:space="preserve">sistem </w:t>
      </w:r>
      <w:r>
        <w:rPr>
          <w:sz w:val="22"/>
          <w:szCs w:val="22"/>
          <w:lang w:val="ms-MY"/>
        </w:rPr>
        <w:t>bekalan air panas</w:t>
      </w:r>
      <w:r w:rsidR="00F36FFE">
        <w:rPr>
          <w:sz w:val="22"/>
          <w:szCs w:val="22"/>
          <w:lang w:val="ms-MY"/>
        </w:rPr>
        <w:t xml:space="preserve"> (berhampiran Wisma Rekod)</w:t>
      </w:r>
      <w:r>
        <w:rPr>
          <w:sz w:val="22"/>
          <w:szCs w:val="22"/>
          <w:lang w:val="ms-MY"/>
        </w:rPr>
        <w:t>.</w:t>
      </w:r>
    </w:p>
    <w:p w:rsidR="00305552" w:rsidRDefault="00305552" w:rsidP="00132558">
      <w:pPr>
        <w:pStyle w:val="ListParagraph"/>
        <w:numPr>
          <w:ilvl w:val="0"/>
          <w:numId w:val="25"/>
        </w:numPr>
        <w:spacing w:before="44" w:line="277" w:lineRule="auto"/>
        <w:ind w:left="548" w:right="166" w:hanging="548"/>
        <w:jc w:val="both"/>
        <w:rPr>
          <w:sz w:val="22"/>
          <w:szCs w:val="22"/>
          <w:lang w:val="ms-MY"/>
        </w:rPr>
      </w:pPr>
      <w:r>
        <w:rPr>
          <w:sz w:val="22"/>
          <w:szCs w:val="22"/>
          <w:lang w:val="ms-MY"/>
        </w:rPr>
        <w:t xml:space="preserve">Terdapat perabot (kerusi) yang menghalang penggunaan </w:t>
      </w:r>
      <w:r w:rsidR="005A2A8B">
        <w:rPr>
          <w:sz w:val="22"/>
          <w:szCs w:val="22"/>
          <w:lang w:val="ms-MY"/>
        </w:rPr>
        <w:t>sistem gelung hos.</w:t>
      </w:r>
    </w:p>
    <w:p w:rsidR="0022650F" w:rsidRDefault="0022650F" w:rsidP="00AC48B6">
      <w:pPr>
        <w:spacing w:before="44" w:line="277" w:lineRule="auto"/>
        <w:ind w:right="166"/>
        <w:jc w:val="both"/>
        <w:rPr>
          <w:sz w:val="22"/>
          <w:szCs w:val="22"/>
          <w:lang w:val="ms-MY"/>
        </w:rPr>
      </w:pPr>
    </w:p>
    <w:p w:rsidR="00326AE9" w:rsidRPr="006972F7" w:rsidRDefault="00326AE9" w:rsidP="006972F7">
      <w:pPr>
        <w:pStyle w:val="Heading2"/>
        <w:numPr>
          <w:ilvl w:val="0"/>
          <w:numId w:val="38"/>
        </w:numPr>
        <w:tabs>
          <w:tab w:val="clear" w:pos="720"/>
          <w:tab w:val="num" w:pos="540"/>
        </w:tabs>
        <w:ind w:left="540" w:hanging="540"/>
        <w:rPr>
          <w:rFonts w:ascii="Times New Roman" w:hAnsi="Times New Roman" w:cs="Times New Roman"/>
          <w:i w:val="0"/>
          <w:sz w:val="22"/>
          <w:lang w:val="ms-MY"/>
        </w:rPr>
      </w:pPr>
      <w:bookmarkStart w:id="7" w:name="_Toc484767718"/>
      <w:r w:rsidRPr="006972F7">
        <w:rPr>
          <w:rFonts w:ascii="Times New Roman" w:hAnsi="Times New Roman" w:cs="Times New Roman"/>
          <w:i w:val="0"/>
          <w:sz w:val="22"/>
          <w:lang w:val="ms-MY"/>
        </w:rPr>
        <w:t>Ulasan Alarm Bell,Break Glass, Smoke dan Heat Detector:</w:t>
      </w:r>
      <w:bookmarkEnd w:id="7"/>
    </w:p>
    <w:p w:rsidR="00326AE9" w:rsidRPr="00D140B7" w:rsidRDefault="00326AE9" w:rsidP="00AC48B6">
      <w:pPr>
        <w:pStyle w:val="ListParagraph"/>
        <w:spacing w:before="7" w:line="120" w:lineRule="exact"/>
        <w:ind w:left="411"/>
        <w:rPr>
          <w:sz w:val="13"/>
          <w:szCs w:val="13"/>
          <w:lang w:val="ms-MY"/>
        </w:rPr>
      </w:pPr>
    </w:p>
    <w:p w:rsidR="00326AE9" w:rsidRDefault="00326AE9" w:rsidP="00132558">
      <w:pPr>
        <w:pStyle w:val="ListParagraph"/>
        <w:numPr>
          <w:ilvl w:val="0"/>
          <w:numId w:val="8"/>
        </w:numPr>
        <w:spacing w:before="44" w:line="277" w:lineRule="auto"/>
        <w:ind w:left="548" w:right="166" w:hanging="548"/>
        <w:jc w:val="both"/>
        <w:rPr>
          <w:sz w:val="22"/>
          <w:szCs w:val="22"/>
          <w:lang w:val="ms-MY"/>
        </w:rPr>
      </w:pPr>
      <w:r>
        <w:rPr>
          <w:sz w:val="22"/>
          <w:szCs w:val="22"/>
          <w:lang w:val="ms-MY"/>
        </w:rPr>
        <w:t xml:space="preserve">Semasa ujian dijalankan terdapat peralatan </w:t>
      </w:r>
      <w:r w:rsidRPr="00BB0ADB">
        <w:rPr>
          <w:i/>
          <w:sz w:val="22"/>
          <w:szCs w:val="22"/>
          <w:lang w:val="ms-MY"/>
        </w:rPr>
        <w:t>alarm bell</w:t>
      </w:r>
      <w:r>
        <w:rPr>
          <w:sz w:val="22"/>
          <w:szCs w:val="22"/>
          <w:lang w:val="ms-MY"/>
        </w:rPr>
        <w:t xml:space="preserve"> yang gagal berfungsi</w:t>
      </w:r>
      <w:r w:rsidR="00796FF9">
        <w:rPr>
          <w:sz w:val="22"/>
          <w:szCs w:val="22"/>
          <w:lang w:val="ms-MY"/>
        </w:rPr>
        <w:t xml:space="preserve"> (Hospital Bersalin)</w:t>
      </w:r>
      <w:r>
        <w:rPr>
          <w:sz w:val="22"/>
          <w:szCs w:val="22"/>
          <w:lang w:val="ms-MY"/>
        </w:rPr>
        <w:t>.</w:t>
      </w:r>
    </w:p>
    <w:p w:rsidR="00326AE9" w:rsidRDefault="00326AE9" w:rsidP="00132558">
      <w:pPr>
        <w:pStyle w:val="ListParagraph"/>
        <w:numPr>
          <w:ilvl w:val="0"/>
          <w:numId w:val="8"/>
        </w:numPr>
        <w:spacing w:before="44" w:line="277" w:lineRule="auto"/>
        <w:ind w:left="548" w:right="166" w:hanging="548"/>
        <w:jc w:val="both"/>
        <w:rPr>
          <w:sz w:val="22"/>
          <w:szCs w:val="22"/>
          <w:lang w:val="ms-MY"/>
        </w:rPr>
      </w:pPr>
      <w:r>
        <w:rPr>
          <w:sz w:val="22"/>
          <w:szCs w:val="22"/>
          <w:lang w:val="ms-MY"/>
        </w:rPr>
        <w:t xml:space="preserve">Terdapat juga </w:t>
      </w:r>
      <w:r w:rsidRPr="00BB0ADB">
        <w:rPr>
          <w:sz w:val="22"/>
          <w:szCs w:val="22"/>
          <w:lang w:val="ms-MY"/>
        </w:rPr>
        <w:t>peralatan</w:t>
      </w:r>
      <w:r w:rsidRPr="00BB0ADB">
        <w:rPr>
          <w:i/>
          <w:sz w:val="22"/>
          <w:szCs w:val="22"/>
          <w:lang w:val="ms-MY"/>
        </w:rPr>
        <w:t xml:space="preserve"> break glass, smoke</w:t>
      </w:r>
      <w:r>
        <w:rPr>
          <w:sz w:val="22"/>
          <w:szCs w:val="22"/>
          <w:lang w:val="ms-MY"/>
        </w:rPr>
        <w:t xml:space="preserve"> dan </w:t>
      </w:r>
      <w:r w:rsidRPr="00BB0ADB">
        <w:rPr>
          <w:i/>
          <w:sz w:val="22"/>
          <w:szCs w:val="22"/>
          <w:lang w:val="ms-MY"/>
        </w:rPr>
        <w:t>heat detector</w:t>
      </w:r>
      <w:r>
        <w:rPr>
          <w:sz w:val="22"/>
          <w:szCs w:val="22"/>
          <w:lang w:val="ms-MY"/>
        </w:rPr>
        <w:t xml:space="preserve"> yang telah rosak dan tidak diselenggara</w:t>
      </w:r>
      <w:r w:rsidR="00FB0DEA">
        <w:rPr>
          <w:sz w:val="22"/>
          <w:szCs w:val="22"/>
          <w:lang w:val="ms-MY"/>
        </w:rPr>
        <w:t xml:space="preserve"> dengan baik</w:t>
      </w:r>
    </w:p>
    <w:p w:rsidR="00326AE9" w:rsidRDefault="00FB0DEA" w:rsidP="00132558">
      <w:pPr>
        <w:pStyle w:val="ListParagraph"/>
        <w:numPr>
          <w:ilvl w:val="0"/>
          <w:numId w:val="8"/>
        </w:numPr>
        <w:spacing w:before="44" w:line="277" w:lineRule="auto"/>
        <w:ind w:left="548" w:right="166" w:hanging="548"/>
        <w:jc w:val="both"/>
        <w:rPr>
          <w:sz w:val="22"/>
          <w:szCs w:val="22"/>
          <w:lang w:val="ms-MY"/>
        </w:rPr>
      </w:pPr>
      <w:r>
        <w:rPr>
          <w:sz w:val="22"/>
          <w:szCs w:val="22"/>
          <w:lang w:val="ms-MY"/>
        </w:rPr>
        <w:t>Pemasangan</w:t>
      </w:r>
      <w:r w:rsidR="00326AE9">
        <w:rPr>
          <w:sz w:val="22"/>
          <w:szCs w:val="22"/>
          <w:lang w:val="ms-MY"/>
        </w:rPr>
        <w:t xml:space="preserve"> sistem </w:t>
      </w:r>
      <w:r w:rsidR="00326AE9" w:rsidRPr="00BB0ADB">
        <w:rPr>
          <w:i/>
          <w:sz w:val="22"/>
          <w:szCs w:val="22"/>
          <w:lang w:val="ms-MY"/>
        </w:rPr>
        <w:t>sprinkler</w:t>
      </w:r>
      <w:r>
        <w:rPr>
          <w:i/>
          <w:sz w:val="22"/>
          <w:szCs w:val="22"/>
          <w:lang w:val="ms-MY"/>
        </w:rPr>
        <w:t xml:space="preserve"> </w:t>
      </w:r>
      <w:r>
        <w:rPr>
          <w:sz w:val="22"/>
          <w:szCs w:val="22"/>
          <w:lang w:val="ms-MY"/>
        </w:rPr>
        <w:t>dan alat pengesan</w:t>
      </w:r>
      <w:r w:rsidR="00326AE9" w:rsidRPr="00BB0ADB">
        <w:rPr>
          <w:i/>
          <w:sz w:val="22"/>
          <w:szCs w:val="22"/>
          <w:lang w:val="ms-MY"/>
        </w:rPr>
        <w:t xml:space="preserve"> smoke</w:t>
      </w:r>
      <w:r>
        <w:rPr>
          <w:i/>
          <w:sz w:val="22"/>
          <w:szCs w:val="22"/>
          <w:lang w:val="ms-MY"/>
        </w:rPr>
        <w:t xml:space="preserve"> detector, </w:t>
      </w:r>
      <w:r w:rsidR="00326AE9" w:rsidRPr="00BB0ADB">
        <w:rPr>
          <w:i/>
          <w:sz w:val="22"/>
          <w:szCs w:val="22"/>
          <w:lang w:val="ms-MY"/>
        </w:rPr>
        <w:t>heat detector</w:t>
      </w:r>
      <w:r w:rsidR="00326AE9">
        <w:rPr>
          <w:sz w:val="22"/>
          <w:szCs w:val="22"/>
          <w:lang w:val="ms-MY"/>
        </w:rPr>
        <w:t xml:space="preserve"> hanya di kawasan koridor sahaja dan tiada di dalam wad </w:t>
      </w:r>
      <w:r w:rsidR="001C40C9">
        <w:rPr>
          <w:sz w:val="22"/>
          <w:szCs w:val="22"/>
          <w:lang w:val="ms-MY"/>
        </w:rPr>
        <w:t xml:space="preserve">(sebahagian </w:t>
      </w:r>
      <w:r w:rsidR="00326AE9">
        <w:rPr>
          <w:sz w:val="22"/>
          <w:szCs w:val="22"/>
          <w:lang w:val="ms-MY"/>
        </w:rPr>
        <w:t>bangunan</w:t>
      </w:r>
      <w:r w:rsidR="001C40C9">
        <w:rPr>
          <w:sz w:val="22"/>
          <w:szCs w:val="22"/>
          <w:lang w:val="ms-MY"/>
        </w:rPr>
        <w:t>)</w:t>
      </w:r>
    </w:p>
    <w:p w:rsidR="00FB0DEA" w:rsidRDefault="00FB0DEA" w:rsidP="00132558">
      <w:pPr>
        <w:pStyle w:val="ListParagraph"/>
        <w:numPr>
          <w:ilvl w:val="0"/>
          <w:numId w:val="8"/>
        </w:numPr>
        <w:spacing w:before="44" w:line="277" w:lineRule="auto"/>
        <w:ind w:left="540" w:right="166" w:hanging="548"/>
        <w:jc w:val="both"/>
        <w:rPr>
          <w:sz w:val="22"/>
          <w:szCs w:val="22"/>
          <w:lang w:val="ms-MY"/>
        </w:rPr>
      </w:pPr>
      <w:r>
        <w:rPr>
          <w:sz w:val="22"/>
          <w:szCs w:val="22"/>
          <w:lang w:val="ms-MY"/>
        </w:rPr>
        <w:t xml:space="preserve">Terdapat peralatan, </w:t>
      </w:r>
      <w:r w:rsidRPr="00BB0ADB">
        <w:rPr>
          <w:i/>
          <w:sz w:val="22"/>
          <w:szCs w:val="22"/>
          <w:lang w:val="ms-MY"/>
        </w:rPr>
        <w:t>alarm bell, break glass</w:t>
      </w:r>
      <w:r>
        <w:rPr>
          <w:sz w:val="22"/>
          <w:szCs w:val="22"/>
          <w:lang w:val="ms-MY"/>
        </w:rPr>
        <w:t xml:space="preserve"> dan </w:t>
      </w:r>
      <w:r w:rsidRPr="00BB0ADB">
        <w:rPr>
          <w:i/>
          <w:sz w:val="22"/>
          <w:szCs w:val="22"/>
          <w:lang w:val="ms-MY"/>
        </w:rPr>
        <w:t>smoke detector</w:t>
      </w:r>
      <w:r>
        <w:rPr>
          <w:sz w:val="22"/>
          <w:szCs w:val="22"/>
          <w:lang w:val="ms-MY"/>
        </w:rPr>
        <w:t xml:space="preserve"> </w:t>
      </w:r>
      <w:r w:rsidR="004F6691">
        <w:rPr>
          <w:sz w:val="22"/>
          <w:szCs w:val="22"/>
          <w:lang w:val="ms-MY"/>
        </w:rPr>
        <w:t xml:space="preserve">yang baru </w:t>
      </w:r>
      <w:r>
        <w:rPr>
          <w:sz w:val="22"/>
          <w:szCs w:val="22"/>
          <w:lang w:val="ms-MY"/>
        </w:rPr>
        <w:t>dipasang</w:t>
      </w:r>
      <w:r w:rsidR="004F6691">
        <w:rPr>
          <w:sz w:val="22"/>
          <w:szCs w:val="22"/>
          <w:lang w:val="ms-MY"/>
        </w:rPr>
        <w:t>, terletak</w:t>
      </w:r>
      <w:r>
        <w:rPr>
          <w:sz w:val="22"/>
          <w:szCs w:val="22"/>
          <w:lang w:val="ms-MY"/>
        </w:rPr>
        <w:t xml:space="preserve"> bersebelahan</w:t>
      </w:r>
      <w:r w:rsidR="00A81595">
        <w:rPr>
          <w:sz w:val="22"/>
          <w:szCs w:val="22"/>
          <w:lang w:val="ms-MY"/>
        </w:rPr>
        <w:t xml:space="preserve"> /berhampiran</w:t>
      </w:r>
      <w:r>
        <w:rPr>
          <w:sz w:val="22"/>
          <w:szCs w:val="22"/>
          <w:lang w:val="ms-MY"/>
        </w:rPr>
        <w:t xml:space="preserve"> dengan sistem </w:t>
      </w:r>
      <w:r w:rsidR="00A81595">
        <w:rPr>
          <w:sz w:val="22"/>
          <w:szCs w:val="22"/>
          <w:lang w:val="ms-MY"/>
        </w:rPr>
        <w:t>sedia ada</w:t>
      </w:r>
      <w:r>
        <w:rPr>
          <w:sz w:val="22"/>
          <w:szCs w:val="22"/>
          <w:lang w:val="ms-MY"/>
        </w:rPr>
        <w:t>.</w:t>
      </w:r>
    </w:p>
    <w:p w:rsidR="00326AE9" w:rsidRDefault="00326AE9" w:rsidP="00AC48B6">
      <w:pPr>
        <w:spacing w:before="44" w:line="277" w:lineRule="auto"/>
        <w:ind w:right="166"/>
        <w:jc w:val="both"/>
        <w:rPr>
          <w:sz w:val="22"/>
          <w:szCs w:val="22"/>
          <w:lang w:val="ms-MY"/>
        </w:rPr>
      </w:pPr>
    </w:p>
    <w:p w:rsidR="00326AE9" w:rsidRPr="006972F7" w:rsidRDefault="00326AE9" w:rsidP="006972F7">
      <w:pPr>
        <w:pStyle w:val="Heading2"/>
        <w:numPr>
          <w:ilvl w:val="0"/>
          <w:numId w:val="38"/>
        </w:numPr>
        <w:tabs>
          <w:tab w:val="clear" w:pos="720"/>
          <w:tab w:val="num" w:pos="540"/>
        </w:tabs>
        <w:ind w:left="540" w:hanging="540"/>
        <w:rPr>
          <w:rFonts w:ascii="Times New Roman" w:hAnsi="Times New Roman" w:cs="Times New Roman"/>
          <w:i w:val="0"/>
          <w:sz w:val="22"/>
          <w:lang w:val="ms-MY"/>
        </w:rPr>
      </w:pPr>
      <w:bookmarkStart w:id="8" w:name="_Toc484767719"/>
      <w:r w:rsidRPr="006972F7">
        <w:rPr>
          <w:rFonts w:ascii="Times New Roman" w:hAnsi="Times New Roman" w:cs="Times New Roman"/>
          <w:i w:val="0"/>
          <w:sz w:val="22"/>
          <w:lang w:val="ms-MY"/>
        </w:rPr>
        <w:t>Ulasan</w:t>
      </w:r>
      <w:r w:rsidR="00AC48B6" w:rsidRPr="006972F7">
        <w:rPr>
          <w:rFonts w:ascii="Times New Roman" w:hAnsi="Times New Roman" w:cs="Times New Roman"/>
          <w:i w:val="0"/>
          <w:sz w:val="22"/>
          <w:lang w:val="ms-MY"/>
        </w:rPr>
        <w:t xml:space="preserve"> </w:t>
      </w:r>
      <w:r w:rsidRPr="006972F7">
        <w:rPr>
          <w:rFonts w:ascii="Times New Roman" w:hAnsi="Times New Roman" w:cs="Times New Roman"/>
          <w:i w:val="0"/>
          <w:sz w:val="22"/>
          <w:lang w:val="ms-MY"/>
        </w:rPr>
        <w:t>Sistem Pancur Kering:</w:t>
      </w:r>
      <w:bookmarkEnd w:id="8"/>
    </w:p>
    <w:p w:rsidR="00326AE9" w:rsidRPr="002C6A8D" w:rsidRDefault="00326AE9" w:rsidP="00AC48B6">
      <w:pPr>
        <w:spacing w:before="7" w:line="120" w:lineRule="exact"/>
        <w:jc w:val="both"/>
        <w:rPr>
          <w:sz w:val="13"/>
          <w:szCs w:val="13"/>
          <w:lang w:val="ms-MY"/>
        </w:rPr>
      </w:pPr>
    </w:p>
    <w:p w:rsidR="00326AE9" w:rsidRDefault="00326AE9" w:rsidP="00132558">
      <w:pPr>
        <w:pStyle w:val="ListParagraph"/>
        <w:numPr>
          <w:ilvl w:val="0"/>
          <w:numId w:val="7"/>
        </w:numPr>
        <w:spacing w:before="44" w:line="277" w:lineRule="auto"/>
        <w:ind w:left="548" w:right="166" w:hanging="548"/>
        <w:jc w:val="both"/>
        <w:rPr>
          <w:sz w:val="22"/>
          <w:szCs w:val="22"/>
          <w:lang w:val="ms-MY"/>
        </w:rPr>
      </w:pPr>
      <w:r>
        <w:rPr>
          <w:sz w:val="22"/>
          <w:szCs w:val="22"/>
          <w:lang w:val="ms-MY"/>
        </w:rPr>
        <w:t xml:space="preserve">Terdapat </w:t>
      </w:r>
      <w:r w:rsidR="00EA210D">
        <w:rPr>
          <w:sz w:val="22"/>
          <w:szCs w:val="22"/>
          <w:lang w:val="ms-MY"/>
        </w:rPr>
        <w:t xml:space="preserve">sistem pancur kering yang </w:t>
      </w:r>
      <w:r>
        <w:rPr>
          <w:sz w:val="22"/>
          <w:szCs w:val="22"/>
          <w:lang w:val="ms-MY"/>
        </w:rPr>
        <w:t xml:space="preserve">terhalang </w:t>
      </w:r>
      <w:r w:rsidR="00EA210D">
        <w:rPr>
          <w:sz w:val="22"/>
          <w:szCs w:val="22"/>
          <w:lang w:val="ms-MY"/>
        </w:rPr>
        <w:t xml:space="preserve">oleh jeriji </w:t>
      </w:r>
      <w:r w:rsidR="00EA210D" w:rsidRPr="00EA210D">
        <w:rPr>
          <w:i/>
          <w:sz w:val="22"/>
          <w:szCs w:val="22"/>
          <w:lang w:val="ms-MY"/>
        </w:rPr>
        <w:t>(grill)</w:t>
      </w:r>
      <w:r w:rsidR="00EA210D">
        <w:rPr>
          <w:sz w:val="22"/>
          <w:szCs w:val="22"/>
          <w:lang w:val="ms-MY"/>
        </w:rPr>
        <w:t xml:space="preserve"> yang dipasang (Hospital Bersalin)</w:t>
      </w:r>
    </w:p>
    <w:p w:rsidR="00CB069F" w:rsidRDefault="00CB069F" w:rsidP="00AC48B6">
      <w:pPr>
        <w:pStyle w:val="ListParagraph"/>
        <w:spacing w:before="44" w:line="277" w:lineRule="auto"/>
        <w:ind w:left="454" w:right="166"/>
        <w:jc w:val="both"/>
        <w:rPr>
          <w:sz w:val="22"/>
          <w:szCs w:val="22"/>
          <w:lang w:val="ms-MY"/>
        </w:rPr>
      </w:pPr>
    </w:p>
    <w:p w:rsidR="00CB069F" w:rsidRPr="006972F7" w:rsidRDefault="00CB069F" w:rsidP="006972F7">
      <w:pPr>
        <w:pStyle w:val="Heading2"/>
        <w:numPr>
          <w:ilvl w:val="0"/>
          <w:numId w:val="38"/>
        </w:numPr>
        <w:tabs>
          <w:tab w:val="clear" w:pos="720"/>
          <w:tab w:val="num" w:pos="540"/>
        </w:tabs>
        <w:ind w:left="540" w:hanging="540"/>
        <w:rPr>
          <w:rFonts w:ascii="Times New Roman" w:hAnsi="Times New Roman" w:cs="Times New Roman"/>
          <w:i w:val="0"/>
          <w:sz w:val="22"/>
          <w:lang w:val="ms-MY"/>
        </w:rPr>
      </w:pPr>
      <w:bookmarkStart w:id="9" w:name="_Toc484767720"/>
      <w:r w:rsidRPr="006972F7">
        <w:rPr>
          <w:rFonts w:ascii="Times New Roman" w:hAnsi="Times New Roman" w:cs="Times New Roman"/>
          <w:i w:val="0"/>
          <w:sz w:val="22"/>
          <w:lang w:val="ms-MY"/>
        </w:rPr>
        <w:t>Ulasan Lain-lain penemuan:</w:t>
      </w:r>
      <w:bookmarkEnd w:id="9"/>
    </w:p>
    <w:p w:rsidR="00CB069F" w:rsidRPr="00D140B7" w:rsidRDefault="00CB069F" w:rsidP="00AC48B6">
      <w:pPr>
        <w:pStyle w:val="ListParagraph"/>
        <w:spacing w:before="7" w:line="120" w:lineRule="exact"/>
        <w:ind w:left="411"/>
        <w:rPr>
          <w:sz w:val="13"/>
          <w:szCs w:val="13"/>
          <w:lang w:val="ms-MY"/>
        </w:rPr>
      </w:pPr>
    </w:p>
    <w:p w:rsidR="0034526E" w:rsidRDefault="0034526E" w:rsidP="00132558">
      <w:pPr>
        <w:pStyle w:val="ListParagraph"/>
        <w:numPr>
          <w:ilvl w:val="0"/>
          <w:numId w:val="26"/>
        </w:numPr>
        <w:spacing w:before="44" w:line="277" w:lineRule="auto"/>
        <w:ind w:left="540" w:right="166" w:hanging="540"/>
        <w:jc w:val="both"/>
        <w:rPr>
          <w:sz w:val="22"/>
          <w:szCs w:val="22"/>
          <w:lang w:val="ms-MY"/>
        </w:rPr>
      </w:pPr>
      <w:r>
        <w:rPr>
          <w:sz w:val="22"/>
          <w:szCs w:val="22"/>
          <w:lang w:val="ms-MY"/>
        </w:rPr>
        <w:t xml:space="preserve">Terdapat </w:t>
      </w:r>
      <w:r w:rsidRPr="0034526E">
        <w:rPr>
          <w:i/>
          <w:sz w:val="22"/>
          <w:szCs w:val="22"/>
          <w:lang w:val="ms-MY"/>
        </w:rPr>
        <w:t>fire extinguisher</w:t>
      </w:r>
      <w:r>
        <w:rPr>
          <w:sz w:val="22"/>
          <w:szCs w:val="22"/>
          <w:lang w:val="ms-MY"/>
        </w:rPr>
        <w:t xml:space="preserve"> yang telah tamat tempoh penggunaannya.</w:t>
      </w:r>
    </w:p>
    <w:p w:rsidR="00CB069F" w:rsidRDefault="00305552" w:rsidP="00132558">
      <w:pPr>
        <w:pStyle w:val="ListParagraph"/>
        <w:numPr>
          <w:ilvl w:val="0"/>
          <w:numId w:val="26"/>
        </w:numPr>
        <w:spacing w:before="44" w:line="277" w:lineRule="auto"/>
        <w:ind w:left="540" w:right="166" w:hanging="540"/>
        <w:jc w:val="both"/>
        <w:rPr>
          <w:sz w:val="22"/>
          <w:szCs w:val="22"/>
          <w:lang w:val="ms-MY"/>
        </w:rPr>
      </w:pPr>
      <w:r>
        <w:rPr>
          <w:sz w:val="22"/>
          <w:szCs w:val="22"/>
          <w:lang w:val="ms-MY"/>
        </w:rPr>
        <w:t xml:space="preserve">Lokasi </w:t>
      </w:r>
      <w:r w:rsidR="00CB069F">
        <w:rPr>
          <w:sz w:val="22"/>
          <w:szCs w:val="22"/>
          <w:lang w:val="ms-MY"/>
        </w:rPr>
        <w:t>bagi pen</w:t>
      </w:r>
      <w:r>
        <w:rPr>
          <w:sz w:val="22"/>
          <w:szCs w:val="22"/>
          <w:lang w:val="ms-MY"/>
        </w:rPr>
        <w:t>g</w:t>
      </w:r>
      <w:r w:rsidR="00CB069F">
        <w:rPr>
          <w:sz w:val="22"/>
          <w:szCs w:val="22"/>
          <w:lang w:val="ms-MY"/>
        </w:rPr>
        <w:t xml:space="preserve">gunaan </w:t>
      </w:r>
      <w:r w:rsidR="00CB069F" w:rsidRPr="00BB0ADB">
        <w:rPr>
          <w:i/>
          <w:sz w:val="22"/>
          <w:szCs w:val="22"/>
          <w:lang w:val="ms-MY"/>
        </w:rPr>
        <w:t>fire extinguisher</w:t>
      </w:r>
      <w:r w:rsidR="00CB069F" w:rsidRPr="00AC4011">
        <w:rPr>
          <w:sz w:val="22"/>
          <w:szCs w:val="22"/>
          <w:lang w:val="ms-MY"/>
        </w:rPr>
        <w:t xml:space="preserve"> jenis ABC </w:t>
      </w:r>
      <w:r w:rsidR="00CB069F" w:rsidRPr="00BB0ADB">
        <w:rPr>
          <w:i/>
          <w:sz w:val="22"/>
          <w:szCs w:val="22"/>
          <w:lang w:val="ms-MY"/>
        </w:rPr>
        <w:t xml:space="preserve">Dry Powder </w:t>
      </w:r>
      <w:r w:rsidR="00CB069F">
        <w:rPr>
          <w:sz w:val="22"/>
          <w:szCs w:val="22"/>
          <w:lang w:val="ms-MY"/>
        </w:rPr>
        <w:t xml:space="preserve">dan </w:t>
      </w:r>
      <w:r w:rsidR="00CB069F" w:rsidRPr="00AC4011">
        <w:rPr>
          <w:sz w:val="22"/>
          <w:szCs w:val="22"/>
          <w:lang w:val="ms-MY"/>
        </w:rPr>
        <w:t xml:space="preserve">jenis </w:t>
      </w:r>
      <w:r w:rsidR="00AB31ED" w:rsidRPr="00AB31ED">
        <w:rPr>
          <w:i/>
          <w:sz w:val="22"/>
          <w:szCs w:val="22"/>
          <w:lang w:val="ms-MY"/>
        </w:rPr>
        <w:t>CO</w:t>
      </w:r>
      <w:r w:rsidR="00AB31ED" w:rsidRPr="00AB31ED">
        <w:rPr>
          <w:i/>
          <w:sz w:val="22"/>
          <w:szCs w:val="22"/>
          <w:vertAlign w:val="subscript"/>
          <w:lang w:val="ms-MY"/>
        </w:rPr>
        <w:t>2</w:t>
      </w:r>
      <w:r w:rsidR="00CB069F">
        <w:rPr>
          <w:sz w:val="22"/>
          <w:szCs w:val="22"/>
          <w:lang w:val="ms-MY"/>
        </w:rPr>
        <w:t xml:space="preserve"> perlu disemak semula </w:t>
      </w:r>
      <w:r>
        <w:rPr>
          <w:sz w:val="22"/>
          <w:szCs w:val="22"/>
          <w:lang w:val="ms-MY"/>
        </w:rPr>
        <w:t>mengikut</w:t>
      </w:r>
      <w:r w:rsidR="00CB069F">
        <w:rPr>
          <w:sz w:val="22"/>
          <w:szCs w:val="22"/>
          <w:lang w:val="ms-MY"/>
        </w:rPr>
        <w:t xml:space="preserve"> </w:t>
      </w:r>
      <w:r>
        <w:rPr>
          <w:sz w:val="22"/>
          <w:szCs w:val="22"/>
          <w:lang w:val="ms-MY"/>
        </w:rPr>
        <w:t>kesesuaian</w:t>
      </w:r>
    </w:p>
    <w:p w:rsidR="00CB069F" w:rsidRPr="00F00941" w:rsidRDefault="00CB069F" w:rsidP="00132558">
      <w:pPr>
        <w:pStyle w:val="ListParagraph"/>
        <w:numPr>
          <w:ilvl w:val="0"/>
          <w:numId w:val="26"/>
        </w:numPr>
        <w:spacing w:before="44" w:line="277" w:lineRule="auto"/>
        <w:ind w:left="540" w:right="166" w:hanging="540"/>
        <w:jc w:val="both"/>
        <w:rPr>
          <w:sz w:val="22"/>
          <w:szCs w:val="22"/>
          <w:lang w:val="ms-MY"/>
        </w:rPr>
      </w:pPr>
      <w:r w:rsidRPr="00F00941">
        <w:rPr>
          <w:sz w:val="22"/>
          <w:szCs w:val="22"/>
          <w:lang w:val="ms-MY"/>
        </w:rPr>
        <w:t xml:space="preserve">Sistem </w:t>
      </w:r>
      <w:r w:rsidRPr="00F00941">
        <w:rPr>
          <w:i/>
          <w:sz w:val="22"/>
          <w:szCs w:val="22"/>
          <w:lang w:val="ms-MY"/>
        </w:rPr>
        <w:t>Sub Supervision/</w:t>
      </w:r>
      <w:r w:rsidR="00305552" w:rsidRPr="00F00941">
        <w:rPr>
          <w:i/>
          <w:sz w:val="22"/>
          <w:szCs w:val="22"/>
          <w:lang w:val="ms-MY"/>
        </w:rPr>
        <w:t xml:space="preserve"> </w:t>
      </w:r>
      <w:r w:rsidRPr="00F00941">
        <w:rPr>
          <w:i/>
          <w:sz w:val="22"/>
          <w:szCs w:val="22"/>
          <w:lang w:val="ms-MY"/>
        </w:rPr>
        <w:t>intercom panel</w:t>
      </w:r>
      <w:r w:rsidRPr="00F00941">
        <w:rPr>
          <w:sz w:val="22"/>
          <w:szCs w:val="22"/>
          <w:lang w:val="ms-MY"/>
        </w:rPr>
        <w:t xml:space="preserve"> tidak di lengkapi bagi </w:t>
      </w:r>
      <w:r w:rsidR="00F00941" w:rsidRPr="00F00941">
        <w:rPr>
          <w:sz w:val="22"/>
          <w:szCs w:val="22"/>
          <w:lang w:val="ms-MY"/>
        </w:rPr>
        <w:t xml:space="preserve">kebanyakan sistem lif yang lama dan ianya </w:t>
      </w:r>
      <w:r w:rsidRPr="00F00941">
        <w:rPr>
          <w:sz w:val="22"/>
          <w:szCs w:val="22"/>
          <w:lang w:val="ms-MY"/>
        </w:rPr>
        <w:t xml:space="preserve">tidak berintegrasi dengan </w:t>
      </w:r>
      <w:r w:rsidRPr="00F00941">
        <w:rPr>
          <w:i/>
          <w:sz w:val="22"/>
          <w:szCs w:val="22"/>
          <w:lang w:val="ms-MY"/>
        </w:rPr>
        <w:t>Main Supervison panel</w:t>
      </w:r>
      <w:r w:rsidRPr="00F00941">
        <w:rPr>
          <w:sz w:val="22"/>
          <w:szCs w:val="22"/>
          <w:lang w:val="ms-MY"/>
        </w:rPr>
        <w:t xml:space="preserve"> di </w:t>
      </w:r>
      <w:r w:rsidR="00F00941">
        <w:rPr>
          <w:sz w:val="22"/>
          <w:szCs w:val="22"/>
          <w:lang w:val="ms-MY"/>
        </w:rPr>
        <w:t>B</w:t>
      </w:r>
      <w:r w:rsidRPr="00F00941">
        <w:rPr>
          <w:sz w:val="22"/>
          <w:szCs w:val="22"/>
          <w:lang w:val="ms-MY"/>
        </w:rPr>
        <w:t xml:space="preserve">ilik </w:t>
      </w:r>
      <w:r w:rsidR="00F00941">
        <w:rPr>
          <w:sz w:val="22"/>
          <w:szCs w:val="22"/>
          <w:lang w:val="ms-MY"/>
        </w:rPr>
        <w:t>K</w:t>
      </w:r>
      <w:r w:rsidRPr="00F00941">
        <w:rPr>
          <w:sz w:val="22"/>
          <w:szCs w:val="22"/>
          <w:lang w:val="ms-MY"/>
        </w:rPr>
        <w:t xml:space="preserve">awalan </w:t>
      </w:r>
      <w:r w:rsidR="00F00941">
        <w:rPr>
          <w:sz w:val="22"/>
          <w:szCs w:val="22"/>
          <w:lang w:val="ms-MY"/>
        </w:rPr>
        <w:t>(L</w:t>
      </w:r>
      <w:r w:rsidRPr="00F00941">
        <w:rPr>
          <w:sz w:val="22"/>
          <w:szCs w:val="22"/>
          <w:lang w:val="ms-MY"/>
        </w:rPr>
        <w:t>ama</w:t>
      </w:r>
      <w:r w:rsidR="00F00941">
        <w:rPr>
          <w:sz w:val="22"/>
          <w:szCs w:val="22"/>
          <w:lang w:val="ms-MY"/>
        </w:rPr>
        <w:t>) serta tidak disenggara dengan baik</w:t>
      </w:r>
    </w:p>
    <w:p w:rsidR="00F00941" w:rsidRPr="00F00941" w:rsidRDefault="00F00941" w:rsidP="00132558">
      <w:pPr>
        <w:pStyle w:val="ListParagraph"/>
        <w:numPr>
          <w:ilvl w:val="0"/>
          <w:numId w:val="26"/>
        </w:numPr>
        <w:spacing w:before="44" w:line="277" w:lineRule="auto"/>
        <w:ind w:left="540" w:right="166" w:hanging="540"/>
        <w:jc w:val="both"/>
        <w:rPr>
          <w:sz w:val="22"/>
          <w:szCs w:val="22"/>
          <w:lang w:val="ms-MY"/>
        </w:rPr>
      </w:pPr>
      <w:r w:rsidRPr="00F00941">
        <w:rPr>
          <w:sz w:val="22"/>
          <w:szCs w:val="22"/>
          <w:lang w:val="ms-MY"/>
        </w:rPr>
        <w:t xml:space="preserve">Terdapat juga kawasan/ ruang yang telah diubahsuai hingga menyukarkan penggunaan sistem gelung hos (Jabatan </w:t>
      </w:r>
      <w:r w:rsidRPr="00400591">
        <w:rPr>
          <w:i/>
          <w:sz w:val="22"/>
          <w:szCs w:val="22"/>
          <w:lang w:val="ms-MY"/>
        </w:rPr>
        <w:t>Neuro Psychiatric</w:t>
      </w:r>
      <w:r w:rsidRPr="00F00941">
        <w:rPr>
          <w:sz w:val="22"/>
          <w:szCs w:val="22"/>
          <w:lang w:val="ms-MY"/>
        </w:rPr>
        <w:t xml:space="preserve"> / Hospital Bersalin)</w:t>
      </w:r>
    </w:p>
    <w:p w:rsidR="00CB069F" w:rsidRPr="00400591" w:rsidRDefault="00CB069F" w:rsidP="00132558">
      <w:pPr>
        <w:pStyle w:val="ListParagraph"/>
        <w:numPr>
          <w:ilvl w:val="0"/>
          <w:numId w:val="26"/>
        </w:numPr>
        <w:spacing w:before="44" w:line="277" w:lineRule="auto"/>
        <w:ind w:left="540" w:right="166" w:hanging="540"/>
        <w:jc w:val="both"/>
        <w:rPr>
          <w:sz w:val="22"/>
          <w:szCs w:val="22"/>
          <w:lang w:val="ms-MY"/>
        </w:rPr>
      </w:pPr>
      <w:r w:rsidRPr="00397AD9">
        <w:rPr>
          <w:sz w:val="22"/>
          <w:szCs w:val="22"/>
          <w:lang w:val="ms-MY"/>
        </w:rPr>
        <w:t>Pe</w:t>
      </w:r>
      <w:r w:rsidR="0034142D" w:rsidRPr="00397AD9">
        <w:rPr>
          <w:sz w:val="22"/>
          <w:szCs w:val="22"/>
          <w:lang w:val="ms-MY"/>
        </w:rPr>
        <w:t>m</w:t>
      </w:r>
      <w:r w:rsidRPr="00397AD9">
        <w:rPr>
          <w:sz w:val="22"/>
          <w:szCs w:val="22"/>
          <w:lang w:val="ms-MY"/>
        </w:rPr>
        <w:t xml:space="preserve">asangan </w:t>
      </w:r>
      <w:r w:rsidR="00397AD9" w:rsidRPr="00397AD9">
        <w:rPr>
          <w:sz w:val="22"/>
          <w:szCs w:val="22"/>
          <w:lang w:val="ms-MY"/>
        </w:rPr>
        <w:t>alat</w:t>
      </w:r>
      <w:r w:rsidRPr="00397AD9">
        <w:rPr>
          <w:sz w:val="22"/>
          <w:szCs w:val="22"/>
          <w:lang w:val="ms-MY"/>
        </w:rPr>
        <w:t xml:space="preserve"> penyaman udara</w:t>
      </w:r>
      <w:r w:rsidR="0034142D" w:rsidRPr="00397AD9">
        <w:rPr>
          <w:sz w:val="22"/>
          <w:szCs w:val="22"/>
          <w:lang w:val="ms-MY"/>
        </w:rPr>
        <w:t xml:space="preserve"> </w:t>
      </w:r>
      <w:r w:rsidR="00397AD9" w:rsidRPr="00397AD9">
        <w:rPr>
          <w:sz w:val="22"/>
          <w:szCs w:val="22"/>
          <w:lang w:val="ms-MY"/>
        </w:rPr>
        <w:t xml:space="preserve">jenis berasingan </w:t>
      </w:r>
      <w:r w:rsidR="00397AD9" w:rsidRPr="00400591">
        <w:rPr>
          <w:sz w:val="22"/>
          <w:szCs w:val="22"/>
          <w:lang w:val="ms-MY"/>
        </w:rPr>
        <w:t>ceiling mounted</w:t>
      </w:r>
      <w:r w:rsidR="00397AD9" w:rsidRPr="00397AD9">
        <w:rPr>
          <w:sz w:val="22"/>
          <w:szCs w:val="22"/>
          <w:lang w:val="ms-MY"/>
        </w:rPr>
        <w:t xml:space="preserve"> </w:t>
      </w:r>
      <w:r w:rsidRPr="00397AD9">
        <w:rPr>
          <w:sz w:val="22"/>
          <w:szCs w:val="22"/>
          <w:lang w:val="ms-MY"/>
        </w:rPr>
        <w:t>di ruang lobi Blok Utama tidak mengikut amalan kejuruteraan yang baik.</w:t>
      </w:r>
      <w:r w:rsidR="0034142D" w:rsidRPr="00397AD9">
        <w:rPr>
          <w:sz w:val="22"/>
          <w:szCs w:val="22"/>
          <w:lang w:val="ms-MY"/>
        </w:rPr>
        <w:t xml:space="preserve"> </w:t>
      </w:r>
      <w:r w:rsidR="00397AD9" w:rsidRPr="00397AD9">
        <w:rPr>
          <w:sz w:val="22"/>
          <w:szCs w:val="22"/>
          <w:lang w:val="ms-MY"/>
        </w:rPr>
        <w:t xml:space="preserve">Pengedaran udara yang terhalang boleh menyebabkan </w:t>
      </w:r>
      <w:r w:rsidR="00397AD9" w:rsidRPr="00400591">
        <w:rPr>
          <w:i/>
          <w:sz w:val="22"/>
          <w:szCs w:val="22"/>
          <w:lang w:val="ms-MY"/>
        </w:rPr>
        <w:t>high amp</w:t>
      </w:r>
      <w:r w:rsidR="00397AD9" w:rsidRPr="00397AD9">
        <w:rPr>
          <w:sz w:val="22"/>
          <w:szCs w:val="22"/>
          <w:lang w:val="ms-MY"/>
        </w:rPr>
        <w:t xml:space="preserve"> dan </w:t>
      </w:r>
      <w:r w:rsidR="00397AD9" w:rsidRPr="00400591">
        <w:rPr>
          <w:i/>
          <w:sz w:val="22"/>
          <w:szCs w:val="22"/>
          <w:lang w:val="ms-MY"/>
        </w:rPr>
        <w:t>short circuit</w:t>
      </w:r>
      <w:r w:rsidR="00397AD9" w:rsidRPr="00397AD9">
        <w:rPr>
          <w:sz w:val="22"/>
          <w:szCs w:val="22"/>
          <w:lang w:val="ms-MY"/>
        </w:rPr>
        <w:t xml:space="preserve">. Kerja-kerja penyenggaraan juga tidak dapat dilaksanakan kerana alat penyaman udara tersebut ditutup sepenuhnya. </w:t>
      </w:r>
    </w:p>
    <w:p w:rsidR="00397AD9" w:rsidRPr="00397AD9" w:rsidRDefault="00397AD9" w:rsidP="00132558">
      <w:pPr>
        <w:pStyle w:val="ListParagraph"/>
        <w:numPr>
          <w:ilvl w:val="0"/>
          <w:numId w:val="26"/>
        </w:numPr>
        <w:spacing w:before="44" w:line="277" w:lineRule="auto"/>
        <w:ind w:left="540" w:right="166" w:hanging="540"/>
        <w:jc w:val="both"/>
        <w:rPr>
          <w:sz w:val="22"/>
          <w:szCs w:val="22"/>
          <w:lang w:val="ms-MY"/>
        </w:rPr>
      </w:pPr>
      <w:r w:rsidRPr="00397AD9">
        <w:rPr>
          <w:sz w:val="22"/>
          <w:szCs w:val="22"/>
          <w:lang w:val="ms-MY"/>
        </w:rPr>
        <w:t xml:space="preserve">Pemasangan unit penyaman udara </w:t>
      </w:r>
      <w:r w:rsidRPr="00400591">
        <w:rPr>
          <w:sz w:val="22"/>
          <w:szCs w:val="22"/>
          <w:lang w:val="ms-MY"/>
        </w:rPr>
        <w:t>(condensing unit/ outdoor unit)</w:t>
      </w:r>
      <w:r w:rsidRPr="00397AD9">
        <w:rPr>
          <w:sz w:val="22"/>
          <w:szCs w:val="22"/>
          <w:lang w:val="ms-MY"/>
        </w:rPr>
        <w:t xml:space="preserve"> di Institut </w:t>
      </w:r>
      <w:r w:rsidRPr="00400591">
        <w:rPr>
          <w:i/>
          <w:sz w:val="22"/>
          <w:szCs w:val="22"/>
          <w:lang w:val="ms-MY"/>
        </w:rPr>
        <w:t>Urologi &amp; Nefrologi</w:t>
      </w:r>
      <w:r w:rsidRPr="00397AD9">
        <w:rPr>
          <w:sz w:val="22"/>
          <w:szCs w:val="22"/>
          <w:lang w:val="ms-MY"/>
        </w:rPr>
        <w:t xml:space="preserve"> tidak mengikut amalan kejuruteraan yang baik. Susunan tiga </w:t>
      </w:r>
      <w:r w:rsidRPr="00400591">
        <w:rPr>
          <w:i/>
          <w:sz w:val="22"/>
          <w:szCs w:val="22"/>
          <w:lang w:val="ms-MY"/>
        </w:rPr>
        <w:t>outdoor</w:t>
      </w:r>
      <w:r w:rsidRPr="00400591">
        <w:rPr>
          <w:sz w:val="22"/>
          <w:szCs w:val="22"/>
          <w:lang w:val="ms-MY"/>
        </w:rPr>
        <w:t xml:space="preserve"> unit</w:t>
      </w:r>
      <w:r w:rsidRPr="00397AD9">
        <w:rPr>
          <w:sz w:val="22"/>
          <w:szCs w:val="22"/>
          <w:lang w:val="ms-MY"/>
        </w:rPr>
        <w:t xml:space="preserve"> secara </w:t>
      </w:r>
      <w:r w:rsidRPr="00400591">
        <w:rPr>
          <w:i/>
          <w:sz w:val="22"/>
          <w:szCs w:val="22"/>
          <w:lang w:val="ms-MY"/>
        </w:rPr>
        <w:t>stacking</w:t>
      </w:r>
      <w:r w:rsidRPr="00397AD9">
        <w:rPr>
          <w:sz w:val="22"/>
          <w:szCs w:val="22"/>
          <w:lang w:val="ms-MY"/>
        </w:rPr>
        <w:t xml:space="preserve"> menegak akan menyebabkan </w:t>
      </w:r>
      <w:r w:rsidRPr="00400591">
        <w:rPr>
          <w:i/>
          <w:sz w:val="22"/>
          <w:szCs w:val="22"/>
          <w:lang w:val="ms-MY"/>
        </w:rPr>
        <w:t>outdoor</w:t>
      </w:r>
      <w:r w:rsidRPr="00397AD9">
        <w:rPr>
          <w:sz w:val="22"/>
          <w:szCs w:val="22"/>
          <w:lang w:val="ms-MY"/>
        </w:rPr>
        <w:t xml:space="preserve"> di aras terbawah kurang menerima udara masuk disebabkan </w:t>
      </w:r>
      <w:r w:rsidRPr="00400591">
        <w:rPr>
          <w:sz w:val="22"/>
          <w:szCs w:val="22"/>
          <w:lang w:val="ms-MY"/>
        </w:rPr>
        <w:t xml:space="preserve">outdoor </w:t>
      </w:r>
      <w:r w:rsidRPr="00397AD9">
        <w:rPr>
          <w:sz w:val="22"/>
          <w:szCs w:val="22"/>
          <w:lang w:val="ms-MY"/>
        </w:rPr>
        <w:t xml:space="preserve">unit yang beroperasi di atasnya hingga boleh menyebabkan </w:t>
      </w:r>
      <w:r w:rsidRPr="00400591">
        <w:rPr>
          <w:i/>
          <w:sz w:val="22"/>
          <w:szCs w:val="22"/>
          <w:lang w:val="ms-MY"/>
        </w:rPr>
        <w:t>high amp</w:t>
      </w:r>
      <w:r w:rsidRPr="00400591">
        <w:rPr>
          <w:sz w:val="22"/>
          <w:szCs w:val="22"/>
          <w:lang w:val="ms-MY"/>
        </w:rPr>
        <w:t>,</w:t>
      </w:r>
      <w:r w:rsidRPr="00397AD9">
        <w:rPr>
          <w:sz w:val="22"/>
          <w:szCs w:val="22"/>
          <w:lang w:val="ms-MY"/>
        </w:rPr>
        <w:t xml:space="preserve"> </w:t>
      </w:r>
      <w:r w:rsidRPr="00400591">
        <w:rPr>
          <w:i/>
          <w:sz w:val="22"/>
          <w:szCs w:val="22"/>
          <w:lang w:val="ms-MY"/>
        </w:rPr>
        <w:t>short circuit</w:t>
      </w:r>
      <w:r w:rsidRPr="00397AD9">
        <w:rPr>
          <w:sz w:val="22"/>
          <w:szCs w:val="22"/>
          <w:lang w:val="ms-MY"/>
        </w:rPr>
        <w:t xml:space="preserve"> dan kerosakan </w:t>
      </w:r>
    </w:p>
    <w:p w:rsidR="00EB4A33" w:rsidRDefault="00EB4A33" w:rsidP="00AC48B6">
      <w:pPr>
        <w:rPr>
          <w:b/>
          <w:spacing w:val="2"/>
          <w:sz w:val="22"/>
          <w:szCs w:val="22"/>
          <w:lang w:val="ms-MY"/>
        </w:rPr>
      </w:pPr>
    </w:p>
    <w:p w:rsidR="006972F7" w:rsidRDefault="006972F7" w:rsidP="00AC48B6">
      <w:pPr>
        <w:rPr>
          <w:b/>
          <w:spacing w:val="2"/>
          <w:sz w:val="22"/>
          <w:szCs w:val="22"/>
          <w:lang w:val="ms-MY"/>
        </w:rPr>
      </w:pPr>
    </w:p>
    <w:p w:rsidR="006972F7" w:rsidRDefault="006972F7" w:rsidP="00AC48B6">
      <w:pPr>
        <w:rPr>
          <w:b/>
          <w:spacing w:val="2"/>
          <w:sz w:val="22"/>
          <w:szCs w:val="22"/>
          <w:lang w:val="ms-MY"/>
        </w:rPr>
      </w:pPr>
    </w:p>
    <w:p w:rsidR="006972F7" w:rsidRDefault="006972F7" w:rsidP="00AC48B6">
      <w:pPr>
        <w:rPr>
          <w:b/>
          <w:spacing w:val="2"/>
          <w:sz w:val="22"/>
          <w:szCs w:val="22"/>
          <w:lang w:val="ms-MY"/>
        </w:rPr>
      </w:pPr>
    </w:p>
    <w:p w:rsidR="006972F7" w:rsidRDefault="006972F7" w:rsidP="00AC48B6">
      <w:pPr>
        <w:rPr>
          <w:b/>
          <w:spacing w:val="2"/>
          <w:sz w:val="22"/>
          <w:szCs w:val="22"/>
          <w:lang w:val="ms-MY"/>
        </w:rPr>
      </w:pPr>
    </w:p>
    <w:p w:rsidR="006972F7" w:rsidRDefault="006972F7" w:rsidP="00AC48B6">
      <w:pPr>
        <w:rPr>
          <w:b/>
          <w:spacing w:val="2"/>
          <w:sz w:val="22"/>
          <w:szCs w:val="22"/>
          <w:lang w:val="ms-MY"/>
        </w:rPr>
      </w:pPr>
    </w:p>
    <w:p w:rsidR="0022650F" w:rsidRDefault="0022650F" w:rsidP="00AC48B6">
      <w:pPr>
        <w:rPr>
          <w:b/>
          <w:spacing w:val="2"/>
          <w:sz w:val="22"/>
          <w:szCs w:val="22"/>
          <w:lang w:val="ms-MY"/>
        </w:rPr>
      </w:pPr>
    </w:p>
    <w:p w:rsidR="00CB069F" w:rsidRPr="006972F7" w:rsidRDefault="00CB069F" w:rsidP="006972F7">
      <w:pPr>
        <w:pStyle w:val="Heading1"/>
        <w:tabs>
          <w:tab w:val="clear" w:pos="720"/>
          <w:tab w:val="num" w:pos="0"/>
        </w:tabs>
        <w:ind w:left="270" w:hanging="270"/>
        <w:rPr>
          <w:rFonts w:ascii="Times New Roman" w:hAnsi="Times New Roman" w:cs="Times New Roman"/>
          <w:spacing w:val="-3"/>
          <w:w w:val="102"/>
          <w:sz w:val="22"/>
          <w:lang w:val="ms-MY"/>
        </w:rPr>
      </w:pPr>
      <w:bookmarkStart w:id="10" w:name="_Toc484767721"/>
      <w:r w:rsidRPr="006972F7">
        <w:rPr>
          <w:rFonts w:ascii="Times New Roman" w:hAnsi="Times New Roman" w:cs="Times New Roman"/>
          <w:spacing w:val="-3"/>
          <w:w w:val="102"/>
          <w:sz w:val="22"/>
          <w:lang w:val="ms-MY"/>
        </w:rPr>
        <w:lastRenderedPageBreak/>
        <w:t>KESIMPULAN</w:t>
      </w:r>
      <w:bookmarkEnd w:id="10"/>
    </w:p>
    <w:p w:rsidR="00CB069F" w:rsidRPr="002C6A8D" w:rsidRDefault="00CB069F" w:rsidP="00CB069F">
      <w:pPr>
        <w:spacing w:line="200" w:lineRule="exact"/>
        <w:rPr>
          <w:lang w:val="ms-MY"/>
        </w:rPr>
      </w:pPr>
    </w:p>
    <w:p w:rsidR="00417A9F" w:rsidRDefault="00417A9F" w:rsidP="00AC48B6">
      <w:pPr>
        <w:spacing w:line="282" w:lineRule="auto"/>
        <w:ind w:right="169"/>
        <w:jc w:val="both"/>
        <w:rPr>
          <w:spacing w:val="2"/>
          <w:sz w:val="22"/>
          <w:szCs w:val="22"/>
          <w:lang w:val="ms-MY"/>
        </w:rPr>
      </w:pPr>
      <w:r w:rsidRPr="00022930">
        <w:rPr>
          <w:spacing w:val="2"/>
          <w:sz w:val="22"/>
          <w:szCs w:val="22"/>
          <w:lang w:val="ms-MY"/>
        </w:rPr>
        <w:t>Hasil dari pemeriksaan, adalah didapati terdapat beberapa penambahbaikan serta kerja penyenggaraan yang perlu diberi perhatian serius dan tindakan segera oleh pihak hospital dan syarikat konsesi. Syarikat konsesi perlu memastikan sistem penggera dan pencegah kebakaran sentiasa berada dalam keadaan baik, bersedia dan berfungsi apabila berlaku keadaan kecemasan</w:t>
      </w:r>
      <w:r>
        <w:rPr>
          <w:spacing w:val="2"/>
          <w:sz w:val="22"/>
          <w:szCs w:val="22"/>
          <w:lang w:val="ms-MY"/>
        </w:rPr>
        <w:t xml:space="preserve">. Begitu juga, masalah pemasangan </w:t>
      </w:r>
      <w:r w:rsidRPr="00220854">
        <w:rPr>
          <w:i/>
          <w:spacing w:val="2"/>
          <w:sz w:val="22"/>
          <w:szCs w:val="22"/>
          <w:lang w:val="ms-MY"/>
        </w:rPr>
        <w:t>fire alarm panel</w:t>
      </w:r>
      <w:r>
        <w:rPr>
          <w:spacing w:val="2"/>
          <w:sz w:val="22"/>
          <w:szCs w:val="22"/>
          <w:lang w:val="ms-MY"/>
        </w:rPr>
        <w:t xml:space="preserve"> yang baru yang tidak dapat diintegrasikan dengan alat pengesan sedia ada </w:t>
      </w:r>
      <w:r w:rsidR="000654DA">
        <w:rPr>
          <w:spacing w:val="2"/>
          <w:sz w:val="22"/>
          <w:szCs w:val="22"/>
          <w:lang w:val="ms-MY"/>
        </w:rPr>
        <w:t xml:space="preserve">perlu diselesaikan dengan segera untuk memastikan semua peralatan yang berkaitan berada dalam keadaan terbaik dan tersedia. </w:t>
      </w:r>
      <w:r w:rsidR="000654DA" w:rsidRPr="000654DA">
        <w:rPr>
          <w:spacing w:val="2"/>
          <w:sz w:val="22"/>
          <w:szCs w:val="22"/>
          <w:lang w:val="ms-MY"/>
        </w:rPr>
        <w:t>Pemeriksaan dan ujian yang lebih rapi perlu dijalankan oleh pihak senggara</w:t>
      </w:r>
      <w:r w:rsidR="000654DA">
        <w:rPr>
          <w:spacing w:val="2"/>
          <w:sz w:val="22"/>
          <w:szCs w:val="22"/>
          <w:lang w:val="ms-MY"/>
        </w:rPr>
        <w:t>/ konsesi</w:t>
      </w:r>
      <w:r w:rsidR="000654DA" w:rsidRPr="000654DA">
        <w:rPr>
          <w:spacing w:val="2"/>
          <w:sz w:val="22"/>
          <w:szCs w:val="22"/>
          <w:lang w:val="ms-MY"/>
        </w:rPr>
        <w:t xml:space="preserve"> dan perlu meningkatkan sistem dan tahap pemantauan yang sediaada supaya semua peralatan dalam keadaan sempurna pada setiap masa.</w:t>
      </w:r>
      <w:r w:rsidR="000654DA" w:rsidRPr="000654DA">
        <w:t xml:space="preserve"> </w:t>
      </w:r>
      <w:r w:rsidR="000654DA" w:rsidRPr="000654DA">
        <w:rPr>
          <w:spacing w:val="2"/>
          <w:sz w:val="22"/>
          <w:szCs w:val="22"/>
          <w:lang w:val="ms-MY"/>
        </w:rPr>
        <w:t xml:space="preserve">Sistem yang sempurna akan memperlihatkan kecekapan operasi mengesan/ memadam api yang mungkin boleh mengurangkan kehilangan nyawa.  </w:t>
      </w:r>
    </w:p>
    <w:p w:rsidR="00417A9F" w:rsidRDefault="00417A9F" w:rsidP="00AC48B6">
      <w:pPr>
        <w:spacing w:line="282" w:lineRule="auto"/>
        <w:ind w:right="169"/>
        <w:jc w:val="both"/>
        <w:rPr>
          <w:spacing w:val="2"/>
          <w:sz w:val="22"/>
          <w:szCs w:val="22"/>
          <w:lang w:val="ms-MY"/>
        </w:rPr>
      </w:pPr>
    </w:p>
    <w:p w:rsidR="00CB069F" w:rsidRPr="002C6A8D" w:rsidRDefault="00CB069F" w:rsidP="00CB069F">
      <w:pPr>
        <w:spacing w:before="2" w:line="200" w:lineRule="exact"/>
        <w:rPr>
          <w:lang w:val="ms-MY"/>
        </w:rPr>
      </w:pPr>
    </w:p>
    <w:p w:rsidR="00CB069F" w:rsidRPr="006972F7" w:rsidRDefault="00CB069F" w:rsidP="006972F7">
      <w:pPr>
        <w:pStyle w:val="Heading1"/>
        <w:tabs>
          <w:tab w:val="clear" w:pos="720"/>
          <w:tab w:val="num" w:pos="0"/>
        </w:tabs>
        <w:ind w:left="270" w:hanging="270"/>
        <w:rPr>
          <w:rFonts w:ascii="Times New Roman" w:hAnsi="Times New Roman" w:cs="Times New Roman"/>
          <w:spacing w:val="-3"/>
          <w:w w:val="102"/>
          <w:sz w:val="22"/>
          <w:lang w:val="ms-MY"/>
        </w:rPr>
      </w:pPr>
      <w:bookmarkStart w:id="11" w:name="_Toc484767722"/>
      <w:r w:rsidRPr="006972F7">
        <w:rPr>
          <w:rFonts w:ascii="Times New Roman" w:hAnsi="Times New Roman" w:cs="Times New Roman"/>
          <w:spacing w:val="-3"/>
          <w:w w:val="102"/>
          <w:sz w:val="22"/>
          <w:lang w:val="ms-MY"/>
        </w:rPr>
        <w:t xml:space="preserve">PASUKAN </w:t>
      </w:r>
      <w:r w:rsidR="005F50BF" w:rsidRPr="006972F7">
        <w:rPr>
          <w:rFonts w:ascii="Times New Roman" w:hAnsi="Times New Roman" w:cs="Times New Roman"/>
          <w:spacing w:val="-3"/>
          <w:w w:val="102"/>
          <w:sz w:val="22"/>
          <w:lang w:val="ms-MY"/>
        </w:rPr>
        <w:t>AUDIT</w:t>
      </w:r>
      <w:bookmarkEnd w:id="11"/>
    </w:p>
    <w:p w:rsidR="00CB069F" w:rsidRPr="00C960CF" w:rsidRDefault="00CB069F" w:rsidP="00C960CF">
      <w:pPr>
        <w:spacing w:line="283" w:lineRule="auto"/>
        <w:rPr>
          <w:sz w:val="22"/>
          <w:szCs w:val="22"/>
          <w:lang w:val="ms-MY"/>
        </w:rPr>
      </w:pPr>
    </w:p>
    <w:p w:rsidR="00CB069F" w:rsidRPr="00C960CF" w:rsidRDefault="00CB069F" w:rsidP="00C960CF">
      <w:pPr>
        <w:pStyle w:val="ListParagraph"/>
        <w:numPr>
          <w:ilvl w:val="0"/>
          <w:numId w:val="3"/>
        </w:numPr>
        <w:spacing w:line="283" w:lineRule="auto"/>
        <w:ind w:right="417" w:hanging="180"/>
        <w:rPr>
          <w:sz w:val="22"/>
          <w:szCs w:val="22"/>
          <w:lang w:val="ms-MY"/>
        </w:rPr>
      </w:pPr>
      <w:r w:rsidRPr="00C960CF">
        <w:rPr>
          <w:spacing w:val="-3"/>
          <w:sz w:val="22"/>
          <w:szCs w:val="22"/>
          <w:lang w:val="ms-MY"/>
        </w:rPr>
        <w:t>Amirudin B</w:t>
      </w:r>
      <w:r w:rsidR="001D095C">
        <w:rPr>
          <w:spacing w:val="-3"/>
          <w:sz w:val="22"/>
          <w:szCs w:val="22"/>
          <w:lang w:val="ms-MY"/>
        </w:rPr>
        <w:t>in</w:t>
      </w:r>
      <w:r w:rsidRPr="00C960CF">
        <w:rPr>
          <w:spacing w:val="-3"/>
          <w:sz w:val="22"/>
          <w:szCs w:val="22"/>
          <w:lang w:val="ms-MY"/>
        </w:rPr>
        <w:t xml:space="preserve"> Mohamad Ali</w:t>
      </w:r>
      <w:r w:rsidRPr="00C960CF">
        <w:rPr>
          <w:spacing w:val="-3"/>
          <w:sz w:val="22"/>
          <w:szCs w:val="22"/>
          <w:lang w:val="ms-MY"/>
        </w:rPr>
        <w:tab/>
      </w:r>
      <w:r w:rsidRPr="00C960CF">
        <w:rPr>
          <w:spacing w:val="-3"/>
          <w:sz w:val="22"/>
          <w:szCs w:val="22"/>
          <w:lang w:val="ms-MY"/>
        </w:rPr>
        <w:tab/>
      </w:r>
      <w:r w:rsidRPr="00C960CF">
        <w:rPr>
          <w:spacing w:val="-3"/>
          <w:sz w:val="22"/>
          <w:szCs w:val="22"/>
          <w:lang w:val="ms-MY"/>
        </w:rPr>
        <w:tab/>
      </w:r>
      <w:r w:rsidRPr="00C960CF">
        <w:rPr>
          <w:spacing w:val="-1"/>
          <w:sz w:val="22"/>
          <w:szCs w:val="22"/>
          <w:lang w:val="ms-MY"/>
        </w:rPr>
        <w:t>J</w:t>
      </w:r>
      <w:r w:rsidRPr="00C960CF">
        <w:rPr>
          <w:spacing w:val="2"/>
          <w:sz w:val="22"/>
          <w:szCs w:val="22"/>
          <w:lang w:val="ms-MY"/>
        </w:rPr>
        <w:t>u</w:t>
      </w:r>
      <w:r w:rsidRPr="00C960CF">
        <w:rPr>
          <w:spacing w:val="-3"/>
          <w:sz w:val="22"/>
          <w:szCs w:val="22"/>
          <w:lang w:val="ms-MY"/>
        </w:rPr>
        <w:t>r</w:t>
      </w:r>
      <w:r w:rsidRPr="00C960CF">
        <w:rPr>
          <w:spacing w:val="7"/>
          <w:sz w:val="22"/>
          <w:szCs w:val="22"/>
          <w:lang w:val="ms-MY"/>
        </w:rPr>
        <w:t>u</w:t>
      </w:r>
      <w:r w:rsidRPr="00C960CF">
        <w:rPr>
          <w:sz w:val="22"/>
          <w:szCs w:val="22"/>
          <w:lang w:val="ms-MY"/>
        </w:rPr>
        <w:t>t</w:t>
      </w:r>
      <w:r w:rsidRPr="00C960CF">
        <w:rPr>
          <w:spacing w:val="1"/>
          <w:sz w:val="22"/>
          <w:szCs w:val="22"/>
          <w:lang w:val="ms-MY"/>
        </w:rPr>
        <w:t>e</w:t>
      </w:r>
      <w:r w:rsidRPr="00C960CF">
        <w:rPr>
          <w:spacing w:val="2"/>
          <w:sz w:val="22"/>
          <w:szCs w:val="22"/>
          <w:lang w:val="ms-MY"/>
        </w:rPr>
        <w:t>r</w:t>
      </w:r>
      <w:r w:rsidRPr="00C960CF">
        <w:rPr>
          <w:sz w:val="22"/>
          <w:szCs w:val="22"/>
          <w:lang w:val="ms-MY"/>
        </w:rPr>
        <w:t>a</w:t>
      </w:r>
      <w:r w:rsidR="00C960CF" w:rsidRPr="00C960CF">
        <w:rPr>
          <w:sz w:val="22"/>
          <w:szCs w:val="22"/>
          <w:lang w:val="ms-MY"/>
        </w:rPr>
        <w:t xml:space="preserve"> </w:t>
      </w:r>
      <w:r w:rsidRPr="00C960CF">
        <w:rPr>
          <w:spacing w:val="1"/>
          <w:sz w:val="22"/>
          <w:szCs w:val="22"/>
          <w:lang w:val="ms-MY"/>
        </w:rPr>
        <w:t>Me</w:t>
      </w:r>
      <w:r w:rsidRPr="00C960CF">
        <w:rPr>
          <w:spacing w:val="-7"/>
          <w:sz w:val="22"/>
          <w:szCs w:val="22"/>
          <w:lang w:val="ms-MY"/>
        </w:rPr>
        <w:t>k</w:t>
      </w:r>
      <w:r w:rsidRPr="00C960CF">
        <w:rPr>
          <w:spacing w:val="1"/>
          <w:sz w:val="22"/>
          <w:szCs w:val="22"/>
          <w:lang w:val="ms-MY"/>
        </w:rPr>
        <w:t>a</w:t>
      </w:r>
      <w:r w:rsidRPr="00C960CF">
        <w:rPr>
          <w:spacing w:val="-2"/>
          <w:sz w:val="22"/>
          <w:szCs w:val="22"/>
          <w:lang w:val="ms-MY"/>
        </w:rPr>
        <w:t>n</w:t>
      </w:r>
      <w:r w:rsidRPr="00C960CF">
        <w:rPr>
          <w:spacing w:val="5"/>
          <w:sz w:val="22"/>
          <w:szCs w:val="22"/>
          <w:lang w:val="ms-MY"/>
        </w:rPr>
        <w:t>i</w:t>
      </w:r>
      <w:r w:rsidRPr="00C960CF">
        <w:rPr>
          <w:spacing w:val="-7"/>
          <w:sz w:val="22"/>
          <w:szCs w:val="22"/>
          <w:lang w:val="ms-MY"/>
        </w:rPr>
        <w:t>k</w:t>
      </w:r>
      <w:r w:rsidRPr="00C960CF">
        <w:rPr>
          <w:spacing w:val="5"/>
          <w:sz w:val="22"/>
          <w:szCs w:val="22"/>
          <w:lang w:val="ms-MY"/>
        </w:rPr>
        <w:t>a</w:t>
      </w:r>
      <w:r w:rsidRPr="00C960CF">
        <w:rPr>
          <w:sz w:val="22"/>
          <w:szCs w:val="22"/>
          <w:lang w:val="ms-MY"/>
        </w:rPr>
        <w:t>l</w:t>
      </w:r>
      <w:r w:rsidR="00C960CF" w:rsidRPr="00C960CF">
        <w:rPr>
          <w:sz w:val="22"/>
          <w:szCs w:val="22"/>
          <w:lang w:val="ms-MY"/>
        </w:rPr>
        <w:t xml:space="preserve"> </w:t>
      </w:r>
      <w:r w:rsidRPr="00C960CF">
        <w:rPr>
          <w:sz w:val="22"/>
          <w:szCs w:val="22"/>
          <w:lang w:val="ms-MY"/>
        </w:rPr>
        <w:t>Penguasa,</w:t>
      </w:r>
      <w:r w:rsidR="00C960CF" w:rsidRPr="00C960CF">
        <w:rPr>
          <w:sz w:val="22"/>
          <w:szCs w:val="22"/>
          <w:lang w:val="ms-MY"/>
        </w:rPr>
        <w:t xml:space="preserve"> </w:t>
      </w:r>
      <w:r w:rsidRPr="00C960CF">
        <w:rPr>
          <w:spacing w:val="4"/>
          <w:w w:val="102"/>
          <w:sz w:val="22"/>
          <w:szCs w:val="22"/>
          <w:lang w:val="ms-MY"/>
        </w:rPr>
        <w:t>J52</w:t>
      </w:r>
    </w:p>
    <w:p w:rsidR="00C960CF" w:rsidRDefault="00C960CF" w:rsidP="00C960CF">
      <w:pPr>
        <w:pStyle w:val="ListParagraph"/>
        <w:spacing w:line="283" w:lineRule="auto"/>
        <w:ind w:left="4320" w:right="417"/>
        <w:rPr>
          <w:spacing w:val="4"/>
          <w:w w:val="102"/>
          <w:sz w:val="22"/>
          <w:szCs w:val="22"/>
          <w:lang w:val="ms-MY"/>
        </w:rPr>
      </w:pPr>
      <w:r>
        <w:rPr>
          <w:spacing w:val="4"/>
          <w:w w:val="102"/>
          <w:sz w:val="22"/>
          <w:szCs w:val="22"/>
          <w:lang w:val="ms-MY"/>
        </w:rPr>
        <w:t>Caw. Kej. Mekanikal (CKM)</w:t>
      </w:r>
    </w:p>
    <w:p w:rsidR="00C960CF" w:rsidRPr="00C960CF" w:rsidRDefault="00C960CF" w:rsidP="00C960CF">
      <w:pPr>
        <w:pStyle w:val="ListParagraph"/>
        <w:spacing w:line="283" w:lineRule="auto"/>
        <w:ind w:left="4320" w:right="417"/>
        <w:rPr>
          <w:sz w:val="22"/>
          <w:szCs w:val="22"/>
          <w:lang w:val="ms-MY"/>
        </w:rPr>
      </w:pPr>
    </w:p>
    <w:p w:rsidR="00C960CF" w:rsidRDefault="00C960CF" w:rsidP="00C960CF">
      <w:pPr>
        <w:pStyle w:val="ListParagraph"/>
        <w:numPr>
          <w:ilvl w:val="0"/>
          <w:numId w:val="3"/>
        </w:numPr>
        <w:spacing w:line="283" w:lineRule="auto"/>
        <w:ind w:right="417" w:hanging="180"/>
        <w:rPr>
          <w:sz w:val="22"/>
          <w:szCs w:val="22"/>
          <w:lang w:val="ms-MY"/>
        </w:rPr>
      </w:pPr>
      <w:r w:rsidRPr="00C960CF">
        <w:rPr>
          <w:sz w:val="22"/>
          <w:szCs w:val="22"/>
          <w:lang w:val="ms-MY"/>
        </w:rPr>
        <w:t>Ir. Waki bin Mohamad</w:t>
      </w:r>
      <w:r w:rsidRPr="00C960CF">
        <w:rPr>
          <w:sz w:val="22"/>
          <w:szCs w:val="22"/>
          <w:lang w:val="ms-MY"/>
        </w:rPr>
        <w:tab/>
      </w:r>
      <w:r w:rsidRPr="00C960CF">
        <w:rPr>
          <w:sz w:val="22"/>
          <w:szCs w:val="22"/>
          <w:lang w:val="ms-MY"/>
        </w:rPr>
        <w:tab/>
      </w:r>
      <w:r w:rsidRPr="00C960CF">
        <w:rPr>
          <w:sz w:val="22"/>
          <w:szCs w:val="22"/>
          <w:lang w:val="ms-MY"/>
        </w:rPr>
        <w:tab/>
        <w:t>Jurutera Mekanikal Penguasa, J52</w:t>
      </w:r>
    </w:p>
    <w:p w:rsidR="00C960CF" w:rsidRDefault="00C960CF" w:rsidP="00C960CF">
      <w:pPr>
        <w:pStyle w:val="ListParagraph"/>
        <w:spacing w:line="283" w:lineRule="auto"/>
        <w:ind w:left="4320" w:right="417"/>
        <w:rPr>
          <w:sz w:val="22"/>
          <w:szCs w:val="22"/>
          <w:lang w:val="ms-MY"/>
        </w:rPr>
      </w:pPr>
      <w:r>
        <w:rPr>
          <w:sz w:val="22"/>
          <w:szCs w:val="22"/>
          <w:lang w:val="ms-MY"/>
        </w:rPr>
        <w:t>Caw. Senggara Fasiliti Bangunan (CSFB)</w:t>
      </w:r>
    </w:p>
    <w:p w:rsidR="00C960CF" w:rsidRPr="00C960CF" w:rsidRDefault="00C960CF" w:rsidP="00C960CF">
      <w:pPr>
        <w:pStyle w:val="ListParagraph"/>
        <w:spacing w:line="283" w:lineRule="auto"/>
        <w:ind w:left="4320" w:right="417"/>
        <w:rPr>
          <w:sz w:val="22"/>
          <w:szCs w:val="22"/>
          <w:lang w:val="ms-MY"/>
        </w:rPr>
      </w:pPr>
    </w:p>
    <w:p w:rsidR="00C960CF" w:rsidRDefault="00C960CF" w:rsidP="00C960CF">
      <w:pPr>
        <w:pStyle w:val="ListParagraph"/>
        <w:numPr>
          <w:ilvl w:val="0"/>
          <w:numId w:val="3"/>
        </w:numPr>
        <w:spacing w:line="283" w:lineRule="auto"/>
        <w:ind w:right="417" w:hanging="180"/>
        <w:rPr>
          <w:sz w:val="22"/>
          <w:szCs w:val="22"/>
          <w:lang w:val="ms-MY"/>
        </w:rPr>
      </w:pPr>
      <w:r w:rsidRPr="00C960CF">
        <w:rPr>
          <w:sz w:val="22"/>
          <w:szCs w:val="22"/>
          <w:lang w:val="ms-MY"/>
        </w:rPr>
        <w:t>Ahmad Ihsan bin Ahamad Shofi</w:t>
      </w:r>
      <w:r w:rsidRPr="00C960CF">
        <w:rPr>
          <w:sz w:val="22"/>
          <w:szCs w:val="22"/>
          <w:lang w:val="ms-MY"/>
        </w:rPr>
        <w:tab/>
      </w:r>
      <w:r w:rsidRPr="00C960CF">
        <w:rPr>
          <w:sz w:val="22"/>
          <w:szCs w:val="22"/>
          <w:lang w:val="ms-MY"/>
        </w:rPr>
        <w:tab/>
        <w:t xml:space="preserve">Jurutera </w:t>
      </w:r>
      <w:r w:rsidR="00537D33">
        <w:rPr>
          <w:sz w:val="22"/>
          <w:szCs w:val="22"/>
          <w:lang w:val="ms-MY"/>
        </w:rPr>
        <w:t>Elektrik</w:t>
      </w:r>
      <w:bookmarkStart w:id="12" w:name="_GoBack"/>
      <w:bookmarkEnd w:id="12"/>
      <w:r w:rsidRPr="00C960CF">
        <w:rPr>
          <w:sz w:val="22"/>
          <w:szCs w:val="22"/>
          <w:lang w:val="ms-MY"/>
        </w:rPr>
        <w:t>, J41</w:t>
      </w:r>
    </w:p>
    <w:p w:rsidR="00C960CF" w:rsidRDefault="00C960CF" w:rsidP="00C960CF">
      <w:pPr>
        <w:pStyle w:val="ListParagraph"/>
        <w:spacing w:line="283" w:lineRule="auto"/>
        <w:ind w:left="4320" w:right="417"/>
        <w:rPr>
          <w:sz w:val="22"/>
          <w:szCs w:val="22"/>
          <w:lang w:val="ms-MY"/>
        </w:rPr>
      </w:pPr>
      <w:r w:rsidRPr="00C960CF">
        <w:rPr>
          <w:sz w:val="22"/>
          <w:szCs w:val="22"/>
          <w:lang w:val="ms-MY"/>
        </w:rPr>
        <w:t>Caw. Senggara Fasiliti Bangunan (CSFB)</w:t>
      </w:r>
    </w:p>
    <w:p w:rsidR="00C960CF" w:rsidRPr="00C960CF" w:rsidRDefault="00C960CF" w:rsidP="00C960CF">
      <w:pPr>
        <w:pStyle w:val="ListParagraph"/>
        <w:spacing w:line="283" w:lineRule="auto"/>
        <w:ind w:left="4320" w:right="417"/>
        <w:rPr>
          <w:sz w:val="22"/>
          <w:szCs w:val="22"/>
          <w:lang w:val="ms-MY"/>
        </w:rPr>
      </w:pPr>
    </w:p>
    <w:p w:rsidR="00CB069F" w:rsidRPr="00C960CF" w:rsidRDefault="00CB069F" w:rsidP="00C960CF">
      <w:pPr>
        <w:pStyle w:val="ListParagraph"/>
        <w:numPr>
          <w:ilvl w:val="0"/>
          <w:numId w:val="3"/>
        </w:numPr>
        <w:spacing w:line="283" w:lineRule="auto"/>
        <w:ind w:right="417" w:hanging="180"/>
        <w:rPr>
          <w:sz w:val="22"/>
          <w:szCs w:val="22"/>
          <w:lang w:val="ms-MY"/>
        </w:rPr>
      </w:pPr>
      <w:r w:rsidRPr="00C960CF">
        <w:rPr>
          <w:sz w:val="22"/>
          <w:szCs w:val="22"/>
          <w:lang w:val="ms-MY"/>
        </w:rPr>
        <w:t>Osman Bin Hj. Abdul Wahid</w:t>
      </w:r>
      <w:r w:rsidRPr="00C960CF">
        <w:rPr>
          <w:sz w:val="22"/>
          <w:szCs w:val="22"/>
          <w:lang w:val="ms-MY"/>
        </w:rPr>
        <w:tab/>
      </w:r>
      <w:r w:rsidRPr="00C960CF">
        <w:rPr>
          <w:sz w:val="22"/>
          <w:szCs w:val="22"/>
          <w:lang w:val="ms-MY"/>
        </w:rPr>
        <w:tab/>
      </w:r>
      <w:r w:rsidRPr="00C960CF">
        <w:rPr>
          <w:spacing w:val="-1"/>
          <w:sz w:val="22"/>
          <w:szCs w:val="22"/>
          <w:lang w:val="ms-MY"/>
        </w:rPr>
        <w:t>J</w:t>
      </w:r>
      <w:r w:rsidRPr="00C960CF">
        <w:rPr>
          <w:spacing w:val="2"/>
          <w:sz w:val="22"/>
          <w:szCs w:val="22"/>
          <w:lang w:val="ms-MY"/>
        </w:rPr>
        <w:t>u</w:t>
      </w:r>
      <w:r w:rsidRPr="00C960CF">
        <w:rPr>
          <w:spacing w:val="-3"/>
          <w:sz w:val="22"/>
          <w:szCs w:val="22"/>
          <w:lang w:val="ms-MY"/>
        </w:rPr>
        <w:t>r</w:t>
      </w:r>
      <w:r w:rsidRPr="00C960CF">
        <w:rPr>
          <w:spacing w:val="7"/>
          <w:sz w:val="22"/>
          <w:szCs w:val="22"/>
          <w:lang w:val="ms-MY"/>
        </w:rPr>
        <w:t>u</w:t>
      </w:r>
      <w:r w:rsidRPr="00C960CF">
        <w:rPr>
          <w:sz w:val="22"/>
          <w:szCs w:val="22"/>
          <w:lang w:val="ms-MY"/>
        </w:rPr>
        <w:t>t</w:t>
      </w:r>
      <w:r w:rsidRPr="00C960CF">
        <w:rPr>
          <w:spacing w:val="1"/>
          <w:sz w:val="22"/>
          <w:szCs w:val="22"/>
          <w:lang w:val="ms-MY"/>
        </w:rPr>
        <w:t>e</w:t>
      </w:r>
      <w:r w:rsidRPr="00C960CF">
        <w:rPr>
          <w:spacing w:val="2"/>
          <w:sz w:val="22"/>
          <w:szCs w:val="22"/>
          <w:lang w:val="ms-MY"/>
        </w:rPr>
        <w:t>r</w:t>
      </w:r>
      <w:r w:rsidRPr="00C960CF">
        <w:rPr>
          <w:sz w:val="22"/>
          <w:szCs w:val="22"/>
          <w:lang w:val="ms-MY"/>
        </w:rPr>
        <w:t>a</w:t>
      </w:r>
      <w:r w:rsidR="00C960CF">
        <w:rPr>
          <w:sz w:val="22"/>
          <w:szCs w:val="22"/>
          <w:lang w:val="ms-MY"/>
        </w:rPr>
        <w:t xml:space="preserve"> </w:t>
      </w:r>
      <w:r w:rsidRPr="00C960CF">
        <w:rPr>
          <w:spacing w:val="1"/>
          <w:sz w:val="22"/>
          <w:szCs w:val="22"/>
          <w:lang w:val="ms-MY"/>
        </w:rPr>
        <w:t>Me</w:t>
      </w:r>
      <w:r w:rsidRPr="00C960CF">
        <w:rPr>
          <w:spacing w:val="-7"/>
          <w:sz w:val="22"/>
          <w:szCs w:val="22"/>
          <w:lang w:val="ms-MY"/>
        </w:rPr>
        <w:t>k</w:t>
      </w:r>
      <w:r w:rsidRPr="00C960CF">
        <w:rPr>
          <w:spacing w:val="1"/>
          <w:sz w:val="22"/>
          <w:szCs w:val="22"/>
          <w:lang w:val="ms-MY"/>
        </w:rPr>
        <w:t>a</w:t>
      </w:r>
      <w:r w:rsidRPr="00C960CF">
        <w:rPr>
          <w:spacing w:val="-2"/>
          <w:sz w:val="22"/>
          <w:szCs w:val="22"/>
          <w:lang w:val="ms-MY"/>
        </w:rPr>
        <w:t>n</w:t>
      </w:r>
      <w:r w:rsidRPr="00C960CF">
        <w:rPr>
          <w:spacing w:val="5"/>
          <w:sz w:val="22"/>
          <w:szCs w:val="22"/>
          <w:lang w:val="ms-MY"/>
        </w:rPr>
        <w:t>i</w:t>
      </w:r>
      <w:r w:rsidRPr="00C960CF">
        <w:rPr>
          <w:spacing w:val="-7"/>
          <w:sz w:val="22"/>
          <w:szCs w:val="22"/>
          <w:lang w:val="ms-MY"/>
        </w:rPr>
        <w:t>k</w:t>
      </w:r>
      <w:r w:rsidRPr="00C960CF">
        <w:rPr>
          <w:spacing w:val="5"/>
          <w:sz w:val="22"/>
          <w:szCs w:val="22"/>
          <w:lang w:val="ms-MY"/>
        </w:rPr>
        <w:t>a</w:t>
      </w:r>
      <w:r w:rsidRPr="00C960CF">
        <w:rPr>
          <w:spacing w:val="-5"/>
          <w:sz w:val="22"/>
          <w:szCs w:val="22"/>
          <w:lang w:val="ms-MY"/>
        </w:rPr>
        <w:t>l</w:t>
      </w:r>
      <w:r w:rsidRPr="00C960CF">
        <w:rPr>
          <w:sz w:val="22"/>
          <w:szCs w:val="22"/>
          <w:lang w:val="ms-MY"/>
        </w:rPr>
        <w:t>,</w:t>
      </w:r>
      <w:r w:rsidR="00C960CF">
        <w:rPr>
          <w:sz w:val="22"/>
          <w:szCs w:val="22"/>
          <w:lang w:val="ms-MY"/>
        </w:rPr>
        <w:t xml:space="preserve"> </w:t>
      </w:r>
      <w:r w:rsidRPr="00C960CF">
        <w:rPr>
          <w:spacing w:val="2"/>
          <w:w w:val="102"/>
          <w:sz w:val="22"/>
          <w:szCs w:val="22"/>
          <w:lang w:val="ms-MY"/>
        </w:rPr>
        <w:t>J41</w:t>
      </w:r>
    </w:p>
    <w:p w:rsidR="00C960CF" w:rsidRPr="00C960CF" w:rsidRDefault="00C960CF" w:rsidP="00C960CF">
      <w:pPr>
        <w:pStyle w:val="ListParagraph"/>
        <w:spacing w:line="283" w:lineRule="auto"/>
        <w:ind w:left="4320" w:right="417"/>
        <w:rPr>
          <w:sz w:val="22"/>
          <w:szCs w:val="22"/>
          <w:lang w:val="ms-MY"/>
        </w:rPr>
      </w:pPr>
      <w:r w:rsidRPr="00C960CF">
        <w:rPr>
          <w:sz w:val="22"/>
          <w:szCs w:val="22"/>
          <w:lang w:val="ms-MY"/>
        </w:rPr>
        <w:t>Caw. Kej. Mekanikal (CKM)</w:t>
      </w:r>
    </w:p>
    <w:p w:rsidR="00C960CF" w:rsidRPr="00C960CF" w:rsidRDefault="00C960CF" w:rsidP="00C960CF">
      <w:pPr>
        <w:pStyle w:val="ListParagraph"/>
        <w:spacing w:line="283" w:lineRule="auto"/>
        <w:ind w:left="360" w:right="417"/>
        <w:rPr>
          <w:sz w:val="22"/>
          <w:szCs w:val="22"/>
          <w:lang w:val="ms-MY"/>
        </w:rPr>
      </w:pPr>
    </w:p>
    <w:p w:rsidR="00CB069F" w:rsidRPr="00C960CF" w:rsidRDefault="00CB069F" w:rsidP="00C960CF">
      <w:pPr>
        <w:pStyle w:val="ListParagraph"/>
        <w:numPr>
          <w:ilvl w:val="0"/>
          <w:numId w:val="3"/>
        </w:numPr>
        <w:spacing w:line="283" w:lineRule="auto"/>
        <w:ind w:right="417" w:hanging="180"/>
        <w:rPr>
          <w:sz w:val="22"/>
          <w:szCs w:val="22"/>
          <w:lang w:val="ms-MY"/>
        </w:rPr>
      </w:pPr>
      <w:r w:rsidRPr="00C960CF">
        <w:rPr>
          <w:sz w:val="22"/>
          <w:szCs w:val="22"/>
          <w:lang w:val="ms-MY"/>
        </w:rPr>
        <w:t>Wan Mohd Sulhanizan bin Wan Sulaiman</w:t>
      </w:r>
      <w:r w:rsidRPr="00C960CF">
        <w:rPr>
          <w:sz w:val="22"/>
          <w:szCs w:val="22"/>
          <w:lang w:val="ms-MY"/>
        </w:rPr>
        <w:tab/>
        <w:t>P</w:t>
      </w:r>
      <w:r w:rsidRPr="00C960CF">
        <w:rPr>
          <w:spacing w:val="1"/>
          <w:sz w:val="22"/>
          <w:szCs w:val="22"/>
          <w:lang w:val="ms-MY"/>
        </w:rPr>
        <w:t>e</w:t>
      </w:r>
      <w:r w:rsidRPr="00C960CF">
        <w:rPr>
          <w:spacing w:val="-2"/>
          <w:sz w:val="22"/>
          <w:szCs w:val="22"/>
          <w:lang w:val="ms-MY"/>
        </w:rPr>
        <w:t>n</w:t>
      </w:r>
      <w:r w:rsidRPr="00C960CF">
        <w:rPr>
          <w:spacing w:val="2"/>
          <w:sz w:val="22"/>
          <w:szCs w:val="22"/>
          <w:lang w:val="ms-MY"/>
        </w:rPr>
        <w:t>o</w:t>
      </w:r>
      <w:r w:rsidRPr="00C960CF">
        <w:rPr>
          <w:spacing w:val="-5"/>
          <w:sz w:val="22"/>
          <w:szCs w:val="22"/>
          <w:lang w:val="ms-MY"/>
        </w:rPr>
        <w:t>l</w:t>
      </w:r>
      <w:r w:rsidRPr="00C960CF">
        <w:rPr>
          <w:spacing w:val="7"/>
          <w:sz w:val="22"/>
          <w:szCs w:val="22"/>
          <w:lang w:val="ms-MY"/>
        </w:rPr>
        <w:t>o</w:t>
      </w:r>
      <w:r w:rsidRPr="00C960CF">
        <w:rPr>
          <w:spacing w:val="-2"/>
          <w:sz w:val="22"/>
          <w:szCs w:val="22"/>
          <w:lang w:val="ms-MY"/>
        </w:rPr>
        <w:t>n</w:t>
      </w:r>
      <w:r w:rsidRPr="00C960CF">
        <w:rPr>
          <w:sz w:val="22"/>
          <w:szCs w:val="22"/>
          <w:lang w:val="ms-MY"/>
        </w:rPr>
        <w:t>g</w:t>
      </w:r>
      <w:r w:rsidR="00C960CF">
        <w:rPr>
          <w:sz w:val="22"/>
          <w:szCs w:val="22"/>
          <w:lang w:val="ms-MY"/>
        </w:rPr>
        <w:t xml:space="preserve"> </w:t>
      </w:r>
      <w:r w:rsidRPr="00C960CF">
        <w:rPr>
          <w:spacing w:val="4"/>
          <w:sz w:val="22"/>
          <w:szCs w:val="22"/>
          <w:lang w:val="ms-MY"/>
        </w:rPr>
        <w:t>J</w:t>
      </w:r>
      <w:r w:rsidRPr="00C960CF">
        <w:rPr>
          <w:spacing w:val="-2"/>
          <w:sz w:val="22"/>
          <w:szCs w:val="22"/>
          <w:lang w:val="ms-MY"/>
        </w:rPr>
        <w:t>u</w:t>
      </w:r>
      <w:r w:rsidRPr="00C960CF">
        <w:rPr>
          <w:spacing w:val="-3"/>
          <w:sz w:val="22"/>
          <w:szCs w:val="22"/>
          <w:lang w:val="ms-MY"/>
        </w:rPr>
        <w:t>r</w:t>
      </w:r>
      <w:r w:rsidRPr="00C960CF">
        <w:rPr>
          <w:spacing w:val="7"/>
          <w:sz w:val="22"/>
          <w:szCs w:val="22"/>
          <w:lang w:val="ms-MY"/>
        </w:rPr>
        <w:t>u</w:t>
      </w:r>
      <w:r w:rsidRPr="00C960CF">
        <w:rPr>
          <w:sz w:val="22"/>
          <w:szCs w:val="22"/>
          <w:lang w:val="ms-MY"/>
        </w:rPr>
        <w:t>t</w:t>
      </w:r>
      <w:r w:rsidRPr="00C960CF">
        <w:rPr>
          <w:spacing w:val="1"/>
          <w:sz w:val="22"/>
          <w:szCs w:val="22"/>
          <w:lang w:val="ms-MY"/>
        </w:rPr>
        <w:t>e</w:t>
      </w:r>
      <w:r w:rsidRPr="00C960CF">
        <w:rPr>
          <w:spacing w:val="2"/>
          <w:sz w:val="22"/>
          <w:szCs w:val="22"/>
          <w:lang w:val="ms-MY"/>
        </w:rPr>
        <w:t>r</w:t>
      </w:r>
      <w:r w:rsidRPr="00C960CF">
        <w:rPr>
          <w:spacing w:val="-4"/>
          <w:sz w:val="22"/>
          <w:szCs w:val="22"/>
          <w:lang w:val="ms-MY"/>
        </w:rPr>
        <w:t>a Mekanikal Kanan</w:t>
      </w:r>
      <w:r w:rsidRPr="00C960CF">
        <w:rPr>
          <w:sz w:val="22"/>
          <w:szCs w:val="22"/>
          <w:lang w:val="ms-MY"/>
        </w:rPr>
        <w:t>,</w:t>
      </w:r>
      <w:r w:rsidR="00C960CF">
        <w:rPr>
          <w:sz w:val="22"/>
          <w:szCs w:val="22"/>
          <w:lang w:val="ms-MY"/>
        </w:rPr>
        <w:t xml:space="preserve"> </w:t>
      </w:r>
      <w:r w:rsidRPr="00C960CF">
        <w:rPr>
          <w:spacing w:val="-1"/>
          <w:w w:val="102"/>
          <w:sz w:val="22"/>
          <w:szCs w:val="22"/>
          <w:lang w:val="ms-MY"/>
        </w:rPr>
        <w:t>J38</w:t>
      </w:r>
    </w:p>
    <w:p w:rsidR="00C960CF" w:rsidRDefault="00C960CF" w:rsidP="00C960CF">
      <w:pPr>
        <w:pStyle w:val="ListParagraph"/>
        <w:spacing w:line="283" w:lineRule="auto"/>
        <w:ind w:left="4320" w:right="417"/>
        <w:rPr>
          <w:sz w:val="22"/>
          <w:szCs w:val="22"/>
          <w:lang w:val="ms-MY"/>
        </w:rPr>
      </w:pPr>
      <w:r w:rsidRPr="00C960CF">
        <w:rPr>
          <w:sz w:val="22"/>
          <w:szCs w:val="22"/>
          <w:lang w:val="ms-MY"/>
        </w:rPr>
        <w:t>Caw. Kej. Mekanikal (CKM)</w:t>
      </w:r>
    </w:p>
    <w:p w:rsidR="00862433" w:rsidRPr="006972F7" w:rsidRDefault="00862433" w:rsidP="00C960CF">
      <w:pPr>
        <w:pStyle w:val="ListParagraph"/>
        <w:spacing w:line="283" w:lineRule="auto"/>
        <w:ind w:left="4320" w:right="417"/>
        <w:rPr>
          <w:sz w:val="14"/>
          <w:szCs w:val="22"/>
          <w:lang w:val="ms-MY"/>
        </w:rPr>
      </w:pPr>
    </w:p>
    <w:p w:rsidR="006972F7" w:rsidRPr="006972F7" w:rsidRDefault="006972F7" w:rsidP="00C960CF">
      <w:pPr>
        <w:pStyle w:val="ListParagraph"/>
        <w:spacing w:line="283" w:lineRule="auto"/>
        <w:ind w:left="4320" w:right="417"/>
        <w:rPr>
          <w:sz w:val="14"/>
          <w:szCs w:val="22"/>
          <w:lang w:val="ms-MY"/>
        </w:rPr>
      </w:pPr>
    </w:p>
    <w:tbl>
      <w:tblPr>
        <w:tblStyle w:val="TableGrid"/>
        <w:tblW w:w="0" w:type="auto"/>
        <w:tblInd w:w="360"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ook w:val="04A0" w:firstRow="1" w:lastRow="0" w:firstColumn="1" w:lastColumn="0" w:noHBand="0" w:noVBand="1"/>
      </w:tblPr>
      <w:tblGrid>
        <w:gridCol w:w="4253"/>
        <w:gridCol w:w="4253"/>
      </w:tblGrid>
      <w:tr w:rsidR="00DA581B" w:rsidTr="004B6A64">
        <w:tc>
          <w:tcPr>
            <w:tcW w:w="4278" w:type="dxa"/>
          </w:tcPr>
          <w:p w:rsidR="00DA581B" w:rsidRPr="00DA581B" w:rsidRDefault="00DA581B" w:rsidP="00DA581B">
            <w:pPr>
              <w:pStyle w:val="ListParagraph"/>
              <w:ind w:left="0" w:right="418"/>
              <w:jc w:val="center"/>
              <w:rPr>
                <w:sz w:val="12"/>
                <w:szCs w:val="22"/>
                <w:lang w:val="ms-MY"/>
              </w:rPr>
            </w:pPr>
          </w:p>
          <w:p w:rsidR="003D22C7" w:rsidRPr="005B3FBF" w:rsidRDefault="003D22C7" w:rsidP="00DA581B">
            <w:pPr>
              <w:pStyle w:val="ListParagraph"/>
              <w:ind w:left="0" w:right="418"/>
              <w:jc w:val="center"/>
              <w:rPr>
                <w:i/>
                <w:sz w:val="22"/>
                <w:szCs w:val="22"/>
                <w:lang w:val="ms-MY"/>
              </w:rPr>
            </w:pPr>
            <w:r w:rsidRPr="005B3FBF">
              <w:rPr>
                <w:i/>
                <w:sz w:val="22"/>
                <w:szCs w:val="22"/>
                <w:lang w:val="ms-MY"/>
              </w:rPr>
              <w:t>Disediakan Oleh:</w:t>
            </w:r>
          </w:p>
          <w:p w:rsidR="003D22C7" w:rsidRDefault="003D22C7" w:rsidP="00DA581B">
            <w:pPr>
              <w:pStyle w:val="ListParagraph"/>
              <w:ind w:left="0" w:right="418"/>
              <w:jc w:val="center"/>
              <w:rPr>
                <w:sz w:val="22"/>
                <w:szCs w:val="22"/>
                <w:lang w:val="ms-MY"/>
              </w:rPr>
            </w:pPr>
          </w:p>
          <w:p w:rsidR="00DA581B" w:rsidRDefault="00DA581B" w:rsidP="00DA581B">
            <w:pPr>
              <w:pStyle w:val="ListParagraph"/>
              <w:ind w:left="0" w:right="418"/>
              <w:jc w:val="center"/>
              <w:rPr>
                <w:sz w:val="22"/>
                <w:szCs w:val="22"/>
                <w:lang w:val="ms-MY"/>
              </w:rPr>
            </w:pPr>
          </w:p>
          <w:p w:rsidR="003D22C7" w:rsidRDefault="003D22C7" w:rsidP="00DA581B">
            <w:pPr>
              <w:pStyle w:val="ListParagraph"/>
              <w:ind w:left="0" w:right="418"/>
              <w:jc w:val="center"/>
              <w:rPr>
                <w:sz w:val="22"/>
                <w:szCs w:val="22"/>
                <w:lang w:val="ms-MY"/>
              </w:rPr>
            </w:pPr>
            <w:r>
              <w:rPr>
                <w:sz w:val="22"/>
                <w:szCs w:val="22"/>
                <w:lang w:val="ms-MY"/>
              </w:rPr>
              <w:t>.....................</w:t>
            </w:r>
            <w:r w:rsidR="00DA581B">
              <w:rPr>
                <w:sz w:val="22"/>
                <w:szCs w:val="22"/>
                <w:lang w:val="ms-MY"/>
              </w:rPr>
              <w:t>...............................</w:t>
            </w:r>
          </w:p>
          <w:p w:rsidR="003D22C7" w:rsidRPr="00DA581B" w:rsidRDefault="003D22C7" w:rsidP="00DA581B">
            <w:pPr>
              <w:pStyle w:val="ListParagraph"/>
              <w:ind w:left="0" w:right="418"/>
              <w:jc w:val="center"/>
              <w:rPr>
                <w:b/>
                <w:sz w:val="22"/>
                <w:szCs w:val="22"/>
                <w:lang w:val="ms-MY"/>
              </w:rPr>
            </w:pPr>
            <w:r w:rsidRPr="00DA581B">
              <w:rPr>
                <w:b/>
                <w:sz w:val="22"/>
                <w:szCs w:val="22"/>
                <w:lang w:val="ms-MY"/>
              </w:rPr>
              <w:t>Osman Bin Hj Abdul Wahid</w:t>
            </w:r>
          </w:p>
          <w:p w:rsidR="003D22C7" w:rsidRDefault="003D22C7" w:rsidP="00DA581B">
            <w:pPr>
              <w:pStyle w:val="ListParagraph"/>
              <w:ind w:left="0" w:right="418"/>
              <w:jc w:val="center"/>
              <w:rPr>
                <w:spacing w:val="2"/>
                <w:w w:val="102"/>
                <w:sz w:val="22"/>
                <w:szCs w:val="22"/>
                <w:lang w:val="ms-MY"/>
              </w:rPr>
            </w:pPr>
            <w:r w:rsidRPr="00C960CF">
              <w:rPr>
                <w:spacing w:val="-1"/>
                <w:sz w:val="22"/>
                <w:szCs w:val="22"/>
                <w:lang w:val="ms-MY"/>
              </w:rPr>
              <w:t>J</w:t>
            </w:r>
            <w:r w:rsidRPr="00C960CF">
              <w:rPr>
                <w:spacing w:val="2"/>
                <w:sz w:val="22"/>
                <w:szCs w:val="22"/>
                <w:lang w:val="ms-MY"/>
              </w:rPr>
              <w:t>u</w:t>
            </w:r>
            <w:r w:rsidRPr="00C960CF">
              <w:rPr>
                <w:spacing w:val="-3"/>
                <w:sz w:val="22"/>
                <w:szCs w:val="22"/>
                <w:lang w:val="ms-MY"/>
              </w:rPr>
              <w:t>r</w:t>
            </w:r>
            <w:r w:rsidRPr="00C960CF">
              <w:rPr>
                <w:spacing w:val="7"/>
                <w:sz w:val="22"/>
                <w:szCs w:val="22"/>
                <w:lang w:val="ms-MY"/>
              </w:rPr>
              <w:t>u</w:t>
            </w:r>
            <w:r w:rsidRPr="00C960CF">
              <w:rPr>
                <w:sz w:val="22"/>
                <w:szCs w:val="22"/>
                <w:lang w:val="ms-MY"/>
              </w:rPr>
              <w:t>t</w:t>
            </w:r>
            <w:r w:rsidRPr="00C960CF">
              <w:rPr>
                <w:spacing w:val="1"/>
                <w:sz w:val="22"/>
                <w:szCs w:val="22"/>
                <w:lang w:val="ms-MY"/>
              </w:rPr>
              <w:t>e</w:t>
            </w:r>
            <w:r w:rsidRPr="00C960CF">
              <w:rPr>
                <w:spacing w:val="2"/>
                <w:sz w:val="22"/>
                <w:szCs w:val="22"/>
                <w:lang w:val="ms-MY"/>
              </w:rPr>
              <w:t>r</w:t>
            </w:r>
            <w:r w:rsidRPr="00C960CF">
              <w:rPr>
                <w:sz w:val="22"/>
                <w:szCs w:val="22"/>
                <w:lang w:val="ms-MY"/>
              </w:rPr>
              <w:t>a</w:t>
            </w:r>
            <w:r>
              <w:rPr>
                <w:sz w:val="22"/>
                <w:szCs w:val="22"/>
                <w:lang w:val="ms-MY"/>
              </w:rPr>
              <w:t xml:space="preserve"> </w:t>
            </w:r>
            <w:r w:rsidRPr="00C960CF">
              <w:rPr>
                <w:spacing w:val="1"/>
                <w:sz w:val="22"/>
                <w:szCs w:val="22"/>
                <w:lang w:val="ms-MY"/>
              </w:rPr>
              <w:t>Me</w:t>
            </w:r>
            <w:r w:rsidRPr="00C960CF">
              <w:rPr>
                <w:spacing w:val="-7"/>
                <w:sz w:val="22"/>
                <w:szCs w:val="22"/>
                <w:lang w:val="ms-MY"/>
              </w:rPr>
              <w:t>k</w:t>
            </w:r>
            <w:r w:rsidRPr="00C960CF">
              <w:rPr>
                <w:spacing w:val="1"/>
                <w:sz w:val="22"/>
                <w:szCs w:val="22"/>
                <w:lang w:val="ms-MY"/>
              </w:rPr>
              <w:t>a</w:t>
            </w:r>
            <w:r w:rsidRPr="00C960CF">
              <w:rPr>
                <w:spacing w:val="-2"/>
                <w:sz w:val="22"/>
                <w:szCs w:val="22"/>
                <w:lang w:val="ms-MY"/>
              </w:rPr>
              <w:t>n</w:t>
            </w:r>
            <w:r w:rsidRPr="00C960CF">
              <w:rPr>
                <w:spacing w:val="5"/>
                <w:sz w:val="22"/>
                <w:szCs w:val="22"/>
                <w:lang w:val="ms-MY"/>
              </w:rPr>
              <w:t>i</w:t>
            </w:r>
            <w:r w:rsidRPr="00C960CF">
              <w:rPr>
                <w:spacing w:val="-7"/>
                <w:sz w:val="22"/>
                <w:szCs w:val="22"/>
                <w:lang w:val="ms-MY"/>
              </w:rPr>
              <w:t>k</w:t>
            </w:r>
            <w:r w:rsidRPr="00C960CF">
              <w:rPr>
                <w:spacing w:val="5"/>
                <w:sz w:val="22"/>
                <w:szCs w:val="22"/>
                <w:lang w:val="ms-MY"/>
              </w:rPr>
              <w:t>a</w:t>
            </w:r>
            <w:r w:rsidRPr="00C960CF">
              <w:rPr>
                <w:spacing w:val="-5"/>
                <w:sz w:val="22"/>
                <w:szCs w:val="22"/>
                <w:lang w:val="ms-MY"/>
              </w:rPr>
              <w:t>l</w:t>
            </w:r>
            <w:r w:rsidRPr="00C960CF">
              <w:rPr>
                <w:sz w:val="22"/>
                <w:szCs w:val="22"/>
                <w:lang w:val="ms-MY"/>
              </w:rPr>
              <w:t>,</w:t>
            </w:r>
            <w:r>
              <w:rPr>
                <w:sz w:val="22"/>
                <w:szCs w:val="22"/>
                <w:lang w:val="ms-MY"/>
              </w:rPr>
              <w:t xml:space="preserve"> </w:t>
            </w:r>
            <w:r w:rsidRPr="00C960CF">
              <w:rPr>
                <w:spacing w:val="2"/>
                <w:w w:val="102"/>
                <w:sz w:val="22"/>
                <w:szCs w:val="22"/>
                <w:lang w:val="ms-MY"/>
              </w:rPr>
              <w:t>J41</w:t>
            </w:r>
          </w:p>
          <w:p w:rsidR="00DA581B" w:rsidRDefault="00DA581B" w:rsidP="00A13CAB">
            <w:pPr>
              <w:pStyle w:val="ListParagraph"/>
              <w:ind w:left="0" w:right="-55"/>
              <w:jc w:val="center"/>
              <w:rPr>
                <w:sz w:val="22"/>
                <w:szCs w:val="22"/>
                <w:lang w:val="ms-MY"/>
              </w:rPr>
            </w:pPr>
            <w:r>
              <w:rPr>
                <w:spacing w:val="2"/>
                <w:w w:val="102"/>
                <w:sz w:val="22"/>
                <w:szCs w:val="22"/>
                <w:lang w:val="ms-MY"/>
              </w:rPr>
              <w:t>Bah. Pakar Forensik, Bunyi &amp; Senggara</w:t>
            </w:r>
          </w:p>
        </w:tc>
        <w:tc>
          <w:tcPr>
            <w:tcW w:w="4279" w:type="dxa"/>
          </w:tcPr>
          <w:p w:rsidR="00DA581B" w:rsidRPr="00DA581B" w:rsidRDefault="00DA581B" w:rsidP="00DA581B">
            <w:pPr>
              <w:pStyle w:val="ListParagraph"/>
              <w:ind w:left="0" w:right="418"/>
              <w:jc w:val="center"/>
              <w:rPr>
                <w:sz w:val="12"/>
                <w:szCs w:val="22"/>
                <w:lang w:val="ms-MY"/>
              </w:rPr>
            </w:pPr>
          </w:p>
          <w:p w:rsidR="003D22C7" w:rsidRPr="005B3FBF" w:rsidRDefault="003D22C7" w:rsidP="00DA581B">
            <w:pPr>
              <w:pStyle w:val="ListParagraph"/>
              <w:ind w:left="0" w:right="418"/>
              <w:jc w:val="center"/>
              <w:rPr>
                <w:i/>
                <w:sz w:val="22"/>
                <w:szCs w:val="22"/>
                <w:lang w:val="ms-MY"/>
              </w:rPr>
            </w:pPr>
            <w:r w:rsidRPr="005B3FBF">
              <w:rPr>
                <w:i/>
                <w:sz w:val="22"/>
                <w:szCs w:val="22"/>
                <w:lang w:val="ms-MY"/>
              </w:rPr>
              <w:t>Disemak Oleh:</w:t>
            </w:r>
          </w:p>
          <w:p w:rsidR="003D22C7" w:rsidRDefault="003D22C7" w:rsidP="00DA581B">
            <w:pPr>
              <w:pStyle w:val="ListParagraph"/>
              <w:ind w:left="0" w:right="418"/>
              <w:jc w:val="center"/>
              <w:rPr>
                <w:sz w:val="22"/>
                <w:szCs w:val="22"/>
                <w:lang w:val="ms-MY"/>
              </w:rPr>
            </w:pPr>
          </w:p>
          <w:p w:rsidR="003D22C7" w:rsidRDefault="003D22C7" w:rsidP="00DA581B">
            <w:pPr>
              <w:pStyle w:val="ListParagraph"/>
              <w:ind w:left="0" w:right="418"/>
              <w:jc w:val="center"/>
              <w:rPr>
                <w:sz w:val="22"/>
                <w:szCs w:val="22"/>
                <w:lang w:val="ms-MY"/>
              </w:rPr>
            </w:pPr>
          </w:p>
          <w:p w:rsidR="003D22C7" w:rsidRDefault="003D22C7" w:rsidP="00DA581B">
            <w:pPr>
              <w:pStyle w:val="ListParagraph"/>
              <w:ind w:left="0" w:right="418"/>
              <w:jc w:val="center"/>
              <w:rPr>
                <w:sz w:val="22"/>
                <w:szCs w:val="22"/>
                <w:lang w:val="ms-MY"/>
              </w:rPr>
            </w:pPr>
            <w:r>
              <w:rPr>
                <w:sz w:val="22"/>
                <w:szCs w:val="22"/>
                <w:lang w:val="ms-MY"/>
              </w:rPr>
              <w:t>....................</w:t>
            </w:r>
            <w:r w:rsidR="00DA581B">
              <w:rPr>
                <w:sz w:val="22"/>
                <w:szCs w:val="22"/>
                <w:lang w:val="ms-MY"/>
              </w:rPr>
              <w:t>................................</w:t>
            </w:r>
          </w:p>
          <w:p w:rsidR="003D22C7" w:rsidRPr="00DA581B" w:rsidRDefault="003D22C7" w:rsidP="00DA581B">
            <w:pPr>
              <w:pStyle w:val="ListParagraph"/>
              <w:ind w:left="0" w:right="418"/>
              <w:jc w:val="center"/>
              <w:rPr>
                <w:b/>
                <w:spacing w:val="-3"/>
                <w:sz w:val="22"/>
                <w:szCs w:val="22"/>
                <w:lang w:val="ms-MY"/>
              </w:rPr>
            </w:pPr>
            <w:r w:rsidRPr="00DA581B">
              <w:rPr>
                <w:b/>
                <w:spacing w:val="-3"/>
                <w:sz w:val="22"/>
                <w:szCs w:val="22"/>
                <w:lang w:val="ms-MY"/>
              </w:rPr>
              <w:t>Amirudin B Mohamad Ali</w:t>
            </w:r>
          </w:p>
          <w:p w:rsidR="003D22C7" w:rsidRDefault="003D22C7" w:rsidP="00DA581B">
            <w:pPr>
              <w:ind w:right="418"/>
              <w:contextualSpacing/>
              <w:jc w:val="center"/>
              <w:rPr>
                <w:spacing w:val="4"/>
                <w:w w:val="102"/>
                <w:sz w:val="22"/>
                <w:szCs w:val="22"/>
                <w:lang w:val="ms-MY"/>
              </w:rPr>
            </w:pPr>
            <w:r w:rsidRPr="003D22C7">
              <w:rPr>
                <w:spacing w:val="-1"/>
                <w:sz w:val="22"/>
                <w:szCs w:val="22"/>
                <w:lang w:val="ms-MY"/>
              </w:rPr>
              <w:t>J</w:t>
            </w:r>
            <w:r w:rsidRPr="003D22C7">
              <w:rPr>
                <w:spacing w:val="2"/>
                <w:sz w:val="22"/>
                <w:szCs w:val="22"/>
                <w:lang w:val="ms-MY"/>
              </w:rPr>
              <w:t>u</w:t>
            </w:r>
            <w:r w:rsidRPr="003D22C7">
              <w:rPr>
                <w:spacing w:val="-3"/>
                <w:sz w:val="22"/>
                <w:szCs w:val="22"/>
                <w:lang w:val="ms-MY"/>
              </w:rPr>
              <w:t>r</w:t>
            </w:r>
            <w:r w:rsidRPr="003D22C7">
              <w:rPr>
                <w:spacing w:val="7"/>
                <w:sz w:val="22"/>
                <w:szCs w:val="22"/>
                <w:lang w:val="ms-MY"/>
              </w:rPr>
              <w:t>u</w:t>
            </w:r>
            <w:r w:rsidRPr="003D22C7">
              <w:rPr>
                <w:sz w:val="22"/>
                <w:szCs w:val="22"/>
                <w:lang w:val="ms-MY"/>
              </w:rPr>
              <w:t>t</w:t>
            </w:r>
            <w:r w:rsidRPr="003D22C7">
              <w:rPr>
                <w:spacing w:val="1"/>
                <w:sz w:val="22"/>
                <w:szCs w:val="22"/>
                <w:lang w:val="ms-MY"/>
              </w:rPr>
              <w:t>e</w:t>
            </w:r>
            <w:r w:rsidRPr="003D22C7">
              <w:rPr>
                <w:spacing w:val="2"/>
                <w:sz w:val="22"/>
                <w:szCs w:val="22"/>
                <w:lang w:val="ms-MY"/>
              </w:rPr>
              <w:t>r</w:t>
            </w:r>
            <w:r w:rsidRPr="003D22C7">
              <w:rPr>
                <w:sz w:val="22"/>
                <w:szCs w:val="22"/>
                <w:lang w:val="ms-MY"/>
              </w:rPr>
              <w:t xml:space="preserve">a </w:t>
            </w:r>
            <w:r w:rsidRPr="003D22C7">
              <w:rPr>
                <w:spacing w:val="1"/>
                <w:sz w:val="22"/>
                <w:szCs w:val="22"/>
                <w:lang w:val="ms-MY"/>
              </w:rPr>
              <w:t>Me</w:t>
            </w:r>
            <w:r w:rsidRPr="003D22C7">
              <w:rPr>
                <w:spacing w:val="-7"/>
                <w:sz w:val="22"/>
                <w:szCs w:val="22"/>
                <w:lang w:val="ms-MY"/>
              </w:rPr>
              <w:t>k</w:t>
            </w:r>
            <w:r w:rsidRPr="003D22C7">
              <w:rPr>
                <w:spacing w:val="1"/>
                <w:sz w:val="22"/>
                <w:szCs w:val="22"/>
                <w:lang w:val="ms-MY"/>
              </w:rPr>
              <w:t>a</w:t>
            </w:r>
            <w:r w:rsidRPr="003D22C7">
              <w:rPr>
                <w:spacing w:val="-2"/>
                <w:sz w:val="22"/>
                <w:szCs w:val="22"/>
                <w:lang w:val="ms-MY"/>
              </w:rPr>
              <w:t>n</w:t>
            </w:r>
            <w:r w:rsidRPr="003D22C7">
              <w:rPr>
                <w:spacing w:val="5"/>
                <w:sz w:val="22"/>
                <w:szCs w:val="22"/>
                <w:lang w:val="ms-MY"/>
              </w:rPr>
              <w:t>i</w:t>
            </w:r>
            <w:r w:rsidRPr="003D22C7">
              <w:rPr>
                <w:spacing w:val="-7"/>
                <w:sz w:val="22"/>
                <w:szCs w:val="22"/>
                <w:lang w:val="ms-MY"/>
              </w:rPr>
              <w:t>k</w:t>
            </w:r>
            <w:r w:rsidRPr="003D22C7">
              <w:rPr>
                <w:spacing w:val="5"/>
                <w:sz w:val="22"/>
                <w:szCs w:val="22"/>
                <w:lang w:val="ms-MY"/>
              </w:rPr>
              <w:t>a</w:t>
            </w:r>
            <w:r w:rsidRPr="003D22C7">
              <w:rPr>
                <w:sz w:val="22"/>
                <w:szCs w:val="22"/>
                <w:lang w:val="ms-MY"/>
              </w:rPr>
              <w:t xml:space="preserve">l Penguasa, </w:t>
            </w:r>
            <w:r w:rsidRPr="003D22C7">
              <w:rPr>
                <w:spacing w:val="4"/>
                <w:w w:val="102"/>
                <w:sz w:val="22"/>
                <w:szCs w:val="22"/>
                <w:lang w:val="ms-MY"/>
              </w:rPr>
              <w:t>J52</w:t>
            </w:r>
          </w:p>
          <w:p w:rsidR="00DA581B" w:rsidRDefault="00DA581B" w:rsidP="00A13CAB">
            <w:pPr>
              <w:ind w:right="74"/>
              <w:contextualSpacing/>
              <w:jc w:val="center"/>
              <w:rPr>
                <w:spacing w:val="2"/>
                <w:w w:val="102"/>
                <w:sz w:val="22"/>
                <w:szCs w:val="22"/>
                <w:lang w:val="ms-MY"/>
              </w:rPr>
            </w:pPr>
            <w:r>
              <w:rPr>
                <w:spacing w:val="2"/>
                <w:w w:val="102"/>
                <w:sz w:val="22"/>
                <w:szCs w:val="22"/>
                <w:lang w:val="ms-MY"/>
              </w:rPr>
              <w:t>Bah. Pakar Forensik, Bunyi &amp; Senggara</w:t>
            </w:r>
          </w:p>
          <w:p w:rsidR="00A13CAB" w:rsidRPr="00A13CAB" w:rsidRDefault="00A13CAB" w:rsidP="00A13CAB">
            <w:pPr>
              <w:ind w:right="74"/>
              <w:contextualSpacing/>
              <w:jc w:val="center"/>
              <w:rPr>
                <w:sz w:val="12"/>
                <w:szCs w:val="22"/>
                <w:lang w:val="ms-MY"/>
              </w:rPr>
            </w:pPr>
          </w:p>
        </w:tc>
      </w:tr>
      <w:tr w:rsidR="003D22C7" w:rsidTr="006972F7">
        <w:trPr>
          <w:trHeight w:val="1947"/>
        </w:trPr>
        <w:tc>
          <w:tcPr>
            <w:tcW w:w="8557" w:type="dxa"/>
            <w:gridSpan w:val="2"/>
          </w:tcPr>
          <w:p w:rsidR="00DA581B" w:rsidRPr="00DA581B" w:rsidRDefault="00DA581B" w:rsidP="00DA581B">
            <w:pPr>
              <w:pStyle w:val="ListParagraph"/>
              <w:ind w:left="0" w:right="418"/>
              <w:jc w:val="center"/>
              <w:rPr>
                <w:sz w:val="12"/>
                <w:szCs w:val="22"/>
                <w:lang w:val="ms-MY"/>
              </w:rPr>
            </w:pPr>
          </w:p>
          <w:p w:rsidR="003D22C7" w:rsidRPr="005B3FBF" w:rsidRDefault="003D22C7" w:rsidP="00DA581B">
            <w:pPr>
              <w:pStyle w:val="ListParagraph"/>
              <w:ind w:left="0" w:right="418"/>
              <w:jc w:val="center"/>
              <w:rPr>
                <w:i/>
                <w:sz w:val="22"/>
                <w:szCs w:val="22"/>
                <w:lang w:val="ms-MY"/>
              </w:rPr>
            </w:pPr>
            <w:r w:rsidRPr="005B3FBF">
              <w:rPr>
                <w:i/>
                <w:sz w:val="22"/>
                <w:szCs w:val="22"/>
                <w:lang w:val="ms-MY"/>
              </w:rPr>
              <w:t>Disahkan Oleh:</w:t>
            </w:r>
          </w:p>
          <w:p w:rsidR="003D22C7" w:rsidRDefault="003D22C7" w:rsidP="00DA581B">
            <w:pPr>
              <w:pStyle w:val="ListParagraph"/>
              <w:ind w:left="0" w:right="418"/>
              <w:jc w:val="center"/>
              <w:rPr>
                <w:sz w:val="22"/>
                <w:szCs w:val="22"/>
                <w:lang w:val="ms-MY"/>
              </w:rPr>
            </w:pPr>
          </w:p>
          <w:p w:rsidR="003D22C7" w:rsidRDefault="003D22C7" w:rsidP="00DA581B">
            <w:pPr>
              <w:pStyle w:val="ListParagraph"/>
              <w:ind w:left="0" w:right="418"/>
              <w:jc w:val="center"/>
              <w:rPr>
                <w:sz w:val="22"/>
                <w:szCs w:val="22"/>
                <w:lang w:val="ms-MY"/>
              </w:rPr>
            </w:pPr>
          </w:p>
          <w:p w:rsidR="003D22C7" w:rsidRDefault="003D22C7" w:rsidP="00DA581B">
            <w:pPr>
              <w:pStyle w:val="ListParagraph"/>
              <w:ind w:left="0" w:right="418"/>
              <w:jc w:val="center"/>
              <w:rPr>
                <w:sz w:val="22"/>
                <w:szCs w:val="22"/>
                <w:lang w:val="ms-MY"/>
              </w:rPr>
            </w:pPr>
            <w:r>
              <w:rPr>
                <w:sz w:val="22"/>
                <w:szCs w:val="22"/>
                <w:lang w:val="ms-MY"/>
              </w:rPr>
              <w:t>..................</w:t>
            </w:r>
            <w:r w:rsidR="00537D33">
              <w:rPr>
                <w:sz w:val="22"/>
                <w:szCs w:val="22"/>
                <w:lang w:val="ms-MY"/>
              </w:rPr>
              <w:t>............................</w:t>
            </w:r>
          </w:p>
          <w:p w:rsidR="003D22C7" w:rsidRDefault="003D22C7" w:rsidP="00DA581B">
            <w:pPr>
              <w:pStyle w:val="ListParagraph"/>
              <w:ind w:left="0" w:right="418"/>
              <w:jc w:val="center"/>
              <w:rPr>
                <w:b/>
                <w:sz w:val="22"/>
                <w:szCs w:val="22"/>
                <w:lang w:val="ms-MY"/>
              </w:rPr>
            </w:pPr>
            <w:r w:rsidRPr="00DA581B">
              <w:rPr>
                <w:b/>
                <w:sz w:val="22"/>
                <w:szCs w:val="22"/>
                <w:lang w:val="ms-MY"/>
              </w:rPr>
              <w:t>Azizun Binti Hashim</w:t>
            </w:r>
          </w:p>
          <w:p w:rsidR="003D22C7" w:rsidRDefault="003D22C7" w:rsidP="00DA581B">
            <w:pPr>
              <w:pStyle w:val="ListParagraph"/>
              <w:ind w:left="0" w:right="418"/>
              <w:jc w:val="center"/>
              <w:rPr>
                <w:spacing w:val="4"/>
                <w:w w:val="102"/>
                <w:sz w:val="22"/>
                <w:szCs w:val="22"/>
                <w:lang w:val="ms-MY"/>
              </w:rPr>
            </w:pPr>
            <w:r w:rsidRPr="003D22C7">
              <w:rPr>
                <w:spacing w:val="-1"/>
                <w:sz w:val="22"/>
                <w:szCs w:val="22"/>
                <w:lang w:val="ms-MY"/>
              </w:rPr>
              <w:t>J</w:t>
            </w:r>
            <w:r w:rsidRPr="003D22C7">
              <w:rPr>
                <w:spacing w:val="2"/>
                <w:sz w:val="22"/>
                <w:szCs w:val="22"/>
                <w:lang w:val="ms-MY"/>
              </w:rPr>
              <w:t>u</w:t>
            </w:r>
            <w:r w:rsidRPr="003D22C7">
              <w:rPr>
                <w:spacing w:val="-3"/>
                <w:sz w:val="22"/>
                <w:szCs w:val="22"/>
                <w:lang w:val="ms-MY"/>
              </w:rPr>
              <w:t>r</w:t>
            </w:r>
            <w:r w:rsidRPr="003D22C7">
              <w:rPr>
                <w:spacing w:val="7"/>
                <w:sz w:val="22"/>
                <w:szCs w:val="22"/>
                <w:lang w:val="ms-MY"/>
              </w:rPr>
              <w:t>u</w:t>
            </w:r>
            <w:r w:rsidRPr="003D22C7">
              <w:rPr>
                <w:sz w:val="22"/>
                <w:szCs w:val="22"/>
                <w:lang w:val="ms-MY"/>
              </w:rPr>
              <w:t>t</w:t>
            </w:r>
            <w:r w:rsidRPr="003D22C7">
              <w:rPr>
                <w:spacing w:val="1"/>
                <w:sz w:val="22"/>
                <w:szCs w:val="22"/>
                <w:lang w:val="ms-MY"/>
              </w:rPr>
              <w:t>e</w:t>
            </w:r>
            <w:r w:rsidRPr="003D22C7">
              <w:rPr>
                <w:spacing w:val="2"/>
                <w:sz w:val="22"/>
                <w:szCs w:val="22"/>
                <w:lang w:val="ms-MY"/>
              </w:rPr>
              <w:t>r</w:t>
            </w:r>
            <w:r w:rsidRPr="003D22C7">
              <w:rPr>
                <w:sz w:val="22"/>
                <w:szCs w:val="22"/>
                <w:lang w:val="ms-MY"/>
              </w:rPr>
              <w:t xml:space="preserve">a </w:t>
            </w:r>
            <w:r w:rsidRPr="003D22C7">
              <w:rPr>
                <w:spacing w:val="1"/>
                <w:sz w:val="22"/>
                <w:szCs w:val="22"/>
                <w:lang w:val="ms-MY"/>
              </w:rPr>
              <w:t>Me</w:t>
            </w:r>
            <w:r w:rsidRPr="003D22C7">
              <w:rPr>
                <w:spacing w:val="-7"/>
                <w:sz w:val="22"/>
                <w:szCs w:val="22"/>
                <w:lang w:val="ms-MY"/>
              </w:rPr>
              <w:t>k</w:t>
            </w:r>
            <w:r w:rsidRPr="003D22C7">
              <w:rPr>
                <w:spacing w:val="1"/>
                <w:sz w:val="22"/>
                <w:szCs w:val="22"/>
                <w:lang w:val="ms-MY"/>
              </w:rPr>
              <w:t>a</w:t>
            </w:r>
            <w:r w:rsidRPr="003D22C7">
              <w:rPr>
                <w:spacing w:val="-2"/>
                <w:sz w:val="22"/>
                <w:szCs w:val="22"/>
                <w:lang w:val="ms-MY"/>
              </w:rPr>
              <w:t>n</w:t>
            </w:r>
            <w:r w:rsidRPr="003D22C7">
              <w:rPr>
                <w:spacing w:val="5"/>
                <w:sz w:val="22"/>
                <w:szCs w:val="22"/>
                <w:lang w:val="ms-MY"/>
              </w:rPr>
              <w:t>i</w:t>
            </w:r>
            <w:r w:rsidRPr="003D22C7">
              <w:rPr>
                <w:spacing w:val="-7"/>
                <w:sz w:val="22"/>
                <w:szCs w:val="22"/>
                <w:lang w:val="ms-MY"/>
              </w:rPr>
              <w:t>k</w:t>
            </w:r>
            <w:r w:rsidRPr="003D22C7">
              <w:rPr>
                <w:spacing w:val="5"/>
                <w:sz w:val="22"/>
                <w:szCs w:val="22"/>
                <w:lang w:val="ms-MY"/>
              </w:rPr>
              <w:t>a</w:t>
            </w:r>
            <w:r w:rsidRPr="003D22C7">
              <w:rPr>
                <w:sz w:val="22"/>
                <w:szCs w:val="22"/>
                <w:lang w:val="ms-MY"/>
              </w:rPr>
              <w:t>l Penguasa</w:t>
            </w:r>
            <w:r>
              <w:rPr>
                <w:sz w:val="22"/>
                <w:szCs w:val="22"/>
                <w:lang w:val="ms-MY"/>
              </w:rPr>
              <w:t xml:space="preserve"> Kanan</w:t>
            </w:r>
            <w:r w:rsidRPr="003D22C7">
              <w:rPr>
                <w:sz w:val="22"/>
                <w:szCs w:val="22"/>
                <w:lang w:val="ms-MY"/>
              </w:rPr>
              <w:t xml:space="preserve">, </w:t>
            </w:r>
            <w:r>
              <w:rPr>
                <w:spacing w:val="4"/>
                <w:w w:val="102"/>
                <w:sz w:val="22"/>
                <w:szCs w:val="22"/>
                <w:lang w:val="ms-MY"/>
              </w:rPr>
              <w:t>J54</w:t>
            </w:r>
          </w:p>
          <w:p w:rsidR="00DA581B" w:rsidRDefault="00DA581B" w:rsidP="00DA581B">
            <w:pPr>
              <w:pStyle w:val="ListParagraph"/>
              <w:ind w:left="0" w:right="418"/>
              <w:jc w:val="center"/>
              <w:rPr>
                <w:spacing w:val="2"/>
                <w:w w:val="102"/>
                <w:sz w:val="22"/>
                <w:szCs w:val="22"/>
                <w:lang w:val="ms-MY"/>
              </w:rPr>
            </w:pPr>
            <w:r>
              <w:rPr>
                <w:spacing w:val="2"/>
                <w:w w:val="102"/>
                <w:sz w:val="22"/>
                <w:szCs w:val="22"/>
                <w:lang w:val="ms-MY"/>
              </w:rPr>
              <w:t>Bah. Pakar Forensik, Bunyi &amp; Senggara</w:t>
            </w:r>
          </w:p>
          <w:p w:rsidR="00A13CAB" w:rsidRPr="00A13CAB" w:rsidRDefault="00A13CAB" w:rsidP="00DA581B">
            <w:pPr>
              <w:pStyle w:val="ListParagraph"/>
              <w:ind w:left="0" w:right="418"/>
              <w:jc w:val="center"/>
              <w:rPr>
                <w:sz w:val="12"/>
                <w:szCs w:val="22"/>
                <w:lang w:val="ms-MY"/>
              </w:rPr>
            </w:pPr>
          </w:p>
        </w:tc>
      </w:tr>
    </w:tbl>
    <w:p w:rsidR="00515BCB" w:rsidRPr="006972F7" w:rsidRDefault="008E7AFF" w:rsidP="00515BCB">
      <w:pPr>
        <w:pStyle w:val="Heading1"/>
        <w:tabs>
          <w:tab w:val="clear" w:pos="720"/>
          <w:tab w:val="num" w:pos="0"/>
        </w:tabs>
        <w:ind w:left="270" w:hanging="270"/>
        <w:rPr>
          <w:rFonts w:ascii="Times New Roman" w:hAnsi="Times New Roman" w:cs="Times New Roman"/>
          <w:spacing w:val="-3"/>
          <w:w w:val="102"/>
          <w:sz w:val="22"/>
          <w:lang w:val="ms-MY"/>
        </w:rPr>
      </w:pPr>
      <w:bookmarkStart w:id="13" w:name="_Toc484767723"/>
      <w:r>
        <w:rPr>
          <w:rFonts w:ascii="Times New Roman" w:hAnsi="Times New Roman" w:cs="Times New Roman"/>
          <w:spacing w:val="-3"/>
          <w:w w:val="102"/>
          <w:sz w:val="22"/>
          <w:lang w:val="ms-MY"/>
        </w:rPr>
        <w:lastRenderedPageBreak/>
        <w:t>L</w:t>
      </w:r>
      <w:r w:rsidR="00515BCB">
        <w:rPr>
          <w:rFonts w:ascii="Times New Roman" w:hAnsi="Times New Roman" w:cs="Times New Roman"/>
          <w:spacing w:val="-3"/>
          <w:w w:val="102"/>
          <w:sz w:val="22"/>
          <w:lang w:val="ms-MY"/>
        </w:rPr>
        <w:t>AMPIRAN</w:t>
      </w:r>
      <w:bookmarkEnd w:id="13"/>
    </w:p>
    <w:p w:rsidR="00515BCB" w:rsidRPr="00DA581B" w:rsidRDefault="00515BCB" w:rsidP="006972F7">
      <w:pPr>
        <w:spacing w:line="564" w:lineRule="auto"/>
        <w:ind w:right="417"/>
        <w:rPr>
          <w:sz w:val="22"/>
          <w:szCs w:val="22"/>
          <w:lang w:val="ms-MY"/>
        </w:rPr>
      </w:pPr>
    </w:p>
    <w:sectPr w:rsidR="00515BCB" w:rsidRPr="00DA581B" w:rsidSect="00664DD5">
      <w:pgSz w:w="11907" w:h="16839" w:code="9"/>
      <w:pgMar w:top="1440" w:right="1267" w:bottom="1166" w:left="1714" w:header="547" w:footer="446"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5FD" w:rsidRDefault="00F845FD">
      <w:r>
        <w:separator/>
      </w:r>
    </w:p>
  </w:endnote>
  <w:endnote w:type="continuationSeparator" w:id="0">
    <w:p w:rsidR="00F845FD" w:rsidRDefault="00F84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1869368"/>
      <w:docPartObj>
        <w:docPartGallery w:val="Page Numbers (Bottom of Page)"/>
        <w:docPartUnique/>
      </w:docPartObj>
    </w:sdtPr>
    <w:sdtEndPr/>
    <w:sdtContent>
      <w:p w:rsidR="00214700" w:rsidRDefault="004F3D3C">
        <w:pPr>
          <w:pStyle w:val="Footer"/>
          <w:jc w:val="right"/>
        </w:pPr>
        <w:r>
          <w:rPr>
            <w:noProof/>
            <w:lang w:val="ms-MY" w:eastAsia="ms-MY"/>
          </w:rPr>
          <mc:AlternateContent>
            <mc:Choice Requires="wps">
              <w:drawing>
                <wp:anchor distT="0" distB="0" distL="114300" distR="114300" simplePos="0" relativeHeight="251660288" behindDoc="1" locked="0" layoutInCell="1" allowOverlap="1" wp14:anchorId="1D003E34" wp14:editId="2D5F0352">
                  <wp:simplePos x="0" y="0"/>
                  <wp:positionH relativeFrom="column">
                    <wp:posOffset>-23495</wp:posOffset>
                  </wp:positionH>
                  <wp:positionV relativeFrom="paragraph">
                    <wp:posOffset>-4816</wp:posOffset>
                  </wp:positionV>
                  <wp:extent cx="1753235" cy="373380"/>
                  <wp:effectExtent l="0" t="0" r="18415" b="7620"/>
                  <wp:wrapTight wrapText="bothSides">
                    <wp:wrapPolygon edited="0">
                      <wp:start x="0" y="0"/>
                      <wp:lineTo x="0" y="20939"/>
                      <wp:lineTo x="21592" y="20939"/>
                      <wp:lineTo x="21592" y="0"/>
                      <wp:lineTo x="0" y="0"/>
                    </wp:wrapPolygon>
                  </wp:wrapTigh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235"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700" w:rsidRPr="004F3D3C" w:rsidRDefault="00214700" w:rsidP="00214700">
                              <w:pPr>
                                <w:spacing w:line="200" w:lineRule="exact"/>
                                <w:ind w:left="20" w:right="-28"/>
                                <w:rPr>
                                  <w:i/>
                                  <w:sz w:val="18"/>
                                  <w:szCs w:val="19"/>
                                </w:rPr>
                              </w:pPr>
                              <w:proofErr w:type="spellStart"/>
                              <w:r w:rsidRPr="004F3D3C">
                                <w:rPr>
                                  <w:i/>
                                  <w:spacing w:val="-1"/>
                                  <w:sz w:val="18"/>
                                  <w:szCs w:val="19"/>
                                </w:rPr>
                                <w:t>C</w:t>
                              </w:r>
                              <w:r w:rsidRPr="004F3D3C">
                                <w:rPr>
                                  <w:i/>
                                  <w:spacing w:val="-2"/>
                                  <w:sz w:val="18"/>
                                  <w:szCs w:val="19"/>
                                </w:rPr>
                                <w:t>a</w:t>
                              </w:r>
                              <w:r w:rsidRPr="004F3D3C">
                                <w:rPr>
                                  <w:i/>
                                  <w:spacing w:val="2"/>
                                  <w:sz w:val="18"/>
                                  <w:szCs w:val="19"/>
                                </w:rPr>
                                <w:t>w</w:t>
                              </w:r>
                              <w:r w:rsidRPr="004F3D3C">
                                <w:rPr>
                                  <w:i/>
                                  <w:spacing w:val="-7"/>
                                  <w:sz w:val="18"/>
                                  <w:szCs w:val="19"/>
                                </w:rPr>
                                <w:t>a</w:t>
                              </w:r>
                              <w:r w:rsidRPr="004F3D3C">
                                <w:rPr>
                                  <w:i/>
                                  <w:spacing w:val="6"/>
                                  <w:sz w:val="18"/>
                                  <w:szCs w:val="19"/>
                                </w:rPr>
                                <w:t>n</w:t>
                              </w:r>
                              <w:r w:rsidRPr="004F3D3C">
                                <w:rPr>
                                  <w:i/>
                                  <w:spacing w:val="-3"/>
                                  <w:sz w:val="18"/>
                                  <w:szCs w:val="19"/>
                                </w:rPr>
                                <w:t>g</w:t>
                              </w:r>
                              <w:r w:rsidRPr="004F3D3C">
                                <w:rPr>
                                  <w:i/>
                                  <w:spacing w:val="-2"/>
                                  <w:sz w:val="18"/>
                                  <w:szCs w:val="19"/>
                                </w:rPr>
                                <w:t>a</w:t>
                              </w:r>
                              <w:r w:rsidRPr="004F3D3C">
                                <w:rPr>
                                  <w:i/>
                                  <w:sz w:val="18"/>
                                  <w:szCs w:val="19"/>
                                </w:rPr>
                                <w:t>n</w:t>
                              </w:r>
                              <w:proofErr w:type="spellEnd"/>
                              <w:r w:rsidRPr="004F3D3C">
                                <w:rPr>
                                  <w:i/>
                                  <w:sz w:val="18"/>
                                  <w:szCs w:val="19"/>
                                </w:rPr>
                                <w:t xml:space="preserve"> </w:t>
                              </w:r>
                              <w:proofErr w:type="spellStart"/>
                              <w:r w:rsidRPr="004F3D3C">
                                <w:rPr>
                                  <w:i/>
                                  <w:spacing w:val="-2"/>
                                  <w:sz w:val="18"/>
                                  <w:szCs w:val="19"/>
                                </w:rPr>
                                <w:t>Ke</w:t>
                              </w:r>
                              <w:r w:rsidRPr="004F3D3C">
                                <w:rPr>
                                  <w:i/>
                                  <w:sz w:val="18"/>
                                  <w:szCs w:val="19"/>
                                </w:rPr>
                                <w:t>j</w:t>
                              </w:r>
                              <w:r w:rsidRPr="004F3D3C">
                                <w:rPr>
                                  <w:i/>
                                  <w:spacing w:val="1"/>
                                  <w:sz w:val="18"/>
                                  <w:szCs w:val="19"/>
                                </w:rPr>
                                <w:t>u</w:t>
                              </w:r>
                              <w:r w:rsidRPr="004F3D3C">
                                <w:rPr>
                                  <w:i/>
                                  <w:spacing w:val="-1"/>
                                  <w:sz w:val="18"/>
                                  <w:szCs w:val="19"/>
                                </w:rPr>
                                <w:t>r</w:t>
                              </w:r>
                              <w:r w:rsidRPr="004F3D3C">
                                <w:rPr>
                                  <w:i/>
                                  <w:spacing w:val="1"/>
                                  <w:sz w:val="18"/>
                                  <w:szCs w:val="19"/>
                                </w:rPr>
                                <w:t>u</w:t>
                              </w:r>
                              <w:r w:rsidRPr="004F3D3C">
                                <w:rPr>
                                  <w:i/>
                                  <w:sz w:val="18"/>
                                  <w:szCs w:val="19"/>
                                </w:rPr>
                                <w:t>t</w:t>
                              </w:r>
                              <w:r w:rsidRPr="004F3D3C">
                                <w:rPr>
                                  <w:i/>
                                  <w:spacing w:val="-2"/>
                                  <w:sz w:val="18"/>
                                  <w:szCs w:val="19"/>
                                </w:rPr>
                                <w:t>e</w:t>
                              </w:r>
                              <w:r w:rsidRPr="004F3D3C">
                                <w:rPr>
                                  <w:i/>
                                  <w:spacing w:val="-1"/>
                                  <w:sz w:val="18"/>
                                  <w:szCs w:val="19"/>
                                </w:rPr>
                                <w:t>r</w:t>
                              </w:r>
                              <w:r w:rsidRPr="004F3D3C">
                                <w:rPr>
                                  <w:i/>
                                  <w:spacing w:val="-2"/>
                                  <w:sz w:val="18"/>
                                  <w:szCs w:val="19"/>
                                </w:rPr>
                                <w:t>aa</w:t>
                              </w:r>
                              <w:r w:rsidRPr="004F3D3C">
                                <w:rPr>
                                  <w:i/>
                                  <w:sz w:val="18"/>
                                  <w:szCs w:val="19"/>
                                </w:rPr>
                                <w:t>n</w:t>
                              </w:r>
                              <w:proofErr w:type="spellEnd"/>
                              <w:r w:rsidRPr="004F3D3C">
                                <w:rPr>
                                  <w:i/>
                                  <w:sz w:val="18"/>
                                  <w:szCs w:val="19"/>
                                </w:rPr>
                                <w:t xml:space="preserve"> </w:t>
                              </w:r>
                              <w:proofErr w:type="spellStart"/>
                              <w:r w:rsidRPr="004F3D3C">
                                <w:rPr>
                                  <w:i/>
                                  <w:sz w:val="18"/>
                                  <w:szCs w:val="19"/>
                                </w:rPr>
                                <w:t>M</w:t>
                              </w:r>
                              <w:r w:rsidRPr="004F3D3C">
                                <w:rPr>
                                  <w:i/>
                                  <w:spacing w:val="-2"/>
                                  <w:sz w:val="18"/>
                                  <w:szCs w:val="19"/>
                                </w:rPr>
                                <w:t>e</w:t>
                              </w:r>
                              <w:r w:rsidRPr="004F3D3C">
                                <w:rPr>
                                  <w:i/>
                                  <w:spacing w:val="1"/>
                                  <w:sz w:val="18"/>
                                  <w:szCs w:val="19"/>
                                </w:rPr>
                                <w:t>k</w:t>
                              </w:r>
                              <w:r w:rsidRPr="004F3D3C">
                                <w:rPr>
                                  <w:i/>
                                  <w:spacing w:val="-2"/>
                                  <w:sz w:val="18"/>
                                  <w:szCs w:val="19"/>
                                </w:rPr>
                                <w:t>a</w:t>
                              </w:r>
                              <w:r w:rsidRPr="004F3D3C">
                                <w:rPr>
                                  <w:i/>
                                  <w:spacing w:val="-3"/>
                                  <w:sz w:val="18"/>
                                  <w:szCs w:val="19"/>
                                </w:rPr>
                                <w:t>n</w:t>
                              </w:r>
                              <w:r w:rsidRPr="004F3D3C">
                                <w:rPr>
                                  <w:i/>
                                  <w:spacing w:val="5"/>
                                  <w:sz w:val="18"/>
                                  <w:szCs w:val="19"/>
                                </w:rPr>
                                <w:t>i</w:t>
                              </w:r>
                              <w:r w:rsidRPr="004F3D3C">
                                <w:rPr>
                                  <w:i/>
                                  <w:spacing w:val="-3"/>
                                  <w:sz w:val="18"/>
                                  <w:szCs w:val="19"/>
                                </w:rPr>
                                <w:t>k</w:t>
                              </w:r>
                              <w:r w:rsidRPr="004F3D3C">
                                <w:rPr>
                                  <w:i/>
                                  <w:spacing w:val="-2"/>
                                  <w:sz w:val="18"/>
                                  <w:szCs w:val="19"/>
                                </w:rPr>
                                <w:t>a</w:t>
                              </w:r>
                              <w:r w:rsidRPr="004F3D3C">
                                <w:rPr>
                                  <w:i/>
                                  <w:spacing w:val="5"/>
                                  <w:sz w:val="18"/>
                                  <w:szCs w:val="19"/>
                                </w:rPr>
                                <w:t>l</w:t>
                              </w:r>
                              <w:proofErr w:type="spellEnd"/>
                              <w:r w:rsidRPr="004F3D3C">
                                <w:rPr>
                                  <w:i/>
                                  <w:sz w:val="18"/>
                                  <w:szCs w:val="19"/>
                                </w:rPr>
                                <w:t>,</w:t>
                              </w:r>
                            </w:p>
                            <w:p w:rsidR="00214700" w:rsidRPr="004F3D3C" w:rsidRDefault="00214700" w:rsidP="00214700">
                              <w:pPr>
                                <w:spacing w:line="200" w:lineRule="exact"/>
                                <w:ind w:left="20"/>
                                <w:rPr>
                                  <w:i/>
                                  <w:sz w:val="18"/>
                                  <w:szCs w:val="19"/>
                                </w:rPr>
                              </w:pPr>
                              <w:proofErr w:type="spellStart"/>
                              <w:r w:rsidRPr="004F3D3C">
                                <w:rPr>
                                  <w:i/>
                                  <w:spacing w:val="-5"/>
                                  <w:sz w:val="18"/>
                                  <w:szCs w:val="19"/>
                                </w:rPr>
                                <w:t>I</w:t>
                              </w:r>
                              <w:r w:rsidRPr="004F3D3C">
                                <w:rPr>
                                  <w:i/>
                                  <w:spacing w:val="1"/>
                                  <w:sz w:val="18"/>
                                  <w:szCs w:val="19"/>
                                </w:rPr>
                                <w:t>b</w:t>
                              </w:r>
                              <w:r w:rsidRPr="004F3D3C">
                                <w:rPr>
                                  <w:i/>
                                  <w:sz w:val="18"/>
                                  <w:szCs w:val="19"/>
                                </w:rPr>
                                <w:t>uP</w:t>
                              </w:r>
                              <w:r w:rsidRPr="004F3D3C">
                                <w:rPr>
                                  <w:i/>
                                  <w:spacing w:val="-2"/>
                                  <w:sz w:val="18"/>
                                  <w:szCs w:val="19"/>
                                </w:rPr>
                                <w:t>e</w:t>
                              </w:r>
                              <w:r w:rsidRPr="004F3D3C">
                                <w:rPr>
                                  <w:i/>
                                  <w:sz w:val="18"/>
                                  <w:szCs w:val="19"/>
                                </w:rPr>
                                <w:t>j</w:t>
                              </w:r>
                              <w:r w:rsidRPr="004F3D3C">
                                <w:rPr>
                                  <w:i/>
                                  <w:spacing w:val="2"/>
                                  <w:sz w:val="18"/>
                                  <w:szCs w:val="19"/>
                                </w:rPr>
                                <w:t>a</w:t>
                              </w:r>
                              <w:r w:rsidRPr="004F3D3C">
                                <w:rPr>
                                  <w:i/>
                                  <w:spacing w:val="-3"/>
                                  <w:sz w:val="18"/>
                                  <w:szCs w:val="19"/>
                                </w:rPr>
                                <w:t>b</w:t>
                              </w:r>
                              <w:r w:rsidRPr="004F3D3C">
                                <w:rPr>
                                  <w:i/>
                                  <w:spacing w:val="-2"/>
                                  <w:sz w:val="18"/>
                                  <w:szCs w:val="19"/>
                                </w:rPr>
                                <w:t>a</w:t>
                              </w:r>
                              <w:r w:rsidRPr="004F3D3C">
                                <w:rPr>
                                  <w:i/>
                                  <w:sz w:val="18"/>
                                  <w:szCs w:val="19"/>
                                </w:rPr>
                                <w:t>t</w:t>
                              </w:r>
                              <w:proofErr w:type="spellEnd"/>
                              <w:r w:rsidRPr="004F3D3C">
                                <w:rPr>
                                  <w:i/>
                                  <w:sz w:val="18"/>
                                  <w:szCs w:val="19"/>
                                </w:rPr>
                                <w:t xml:space="preserve"> </w:t>
                              </w:r>
                              <w:r w:rsidRPr="004F3D3C">
                                <w:rPr>
                                  <w:i/>
                                  <w:spacing w:val="-2"/>
                                  <w:sz w:val="18"/>
                                  <w:szCs w:val="19"/>
                                </w:rPr>
                                <w:t>J</w:t>
                              </w:r>
                              <w:r w:rsidRPr="004F3D3C">
                                <w:rPr>
                                  <w:i/>
                                  <w:spacing w:val="-7"/>
                                  <w:sz w:val="18"/>
                                  <w:szCs w:val="19"/>
                                </w:rPr>
                                <w:t>K</w:t>
                              </w:r>
                              <w:r w:rsidRPr="004F3D3C">
                                <w:rPr>
                                  <w:i/>
                                  <w:sz w:val="18"/>
                                  <w:szCs w:val="19"/>
                                </w:rPr>
                                <w:t>R M</w:t>
                              </w:r>
                              <w:r w:rsidRPr="004F3D3C">
                                <w:rPr>
                                  <w:i/>
                                  <w:spacing w:val="-2"/>
                                  <w:sz w:val="18"/>
                                  <w:szCs w:val="19"/>
                                </w:rPr>
                                <w:t>a</w:t>
                              </w:r>
                              <w:r w:rsidRPr="004F3D3C">
                                <w:rPr>
                                  <w:i/>
                                  <w:sz w:val="18"/>
                                  <w:szCs w:val="19"/>
                                </w:rPr>
                                <w:t>l</w:t>
                              </w:r>
                              <w:r w:rsidRPr="004F3D3C">
                                <w:rPr>
                                  <w:i/>
                                  <w:spacing w:val="2"/>
                                  <w:sz w:val="18"/>
                                  <w:szCs w:val="19"/>
                                </w:rPr>
                                <w:t>a</w:t>
                              </w:r>
                              <w:r w:rsidRPr="004F3D3C">
                                <w:rPr>
                                  <w:i/>
                                  <w:spacing w:val="-3"/>
                                  <w:sz w:val="18"/>
                                  <w:szCs w:val="19"/>
                                </w:rPr>
                                <w:t>y</w:t>
                              </w:r>
                              <w:r w:rsidRPr="004F3D3C">
                                <w:rPr>
                                  <w:i/>
                                  <w:spacing w:val="-2"/>
                                  <w:sz w:val="18"/>
                                  <w:szCs w:val="19"/>
                                </w:rPr>
                                <w:t>s</w:t>
                              </w:r>
                              <w:r w:rsidRPr="004F3D3C">
                                <w:rPr>
                                  <w:i/>
                                  <w:sz w:val="18"/>
                                  <w:szCs w:val="19"/>
                                </w:rPr>
                                <w:t>i</w:t>
                              </w:r>
                              <w:r w:rsidRPr="004F3D3C">
                                <w:rPr>
                                  <w:i/>
                                  <w:spacing w:val="-2"/>
                                  <w:sz w:val="18"/>
                                  <w:szCs w:val="19"/>
                                </w:rPr>
                                <w:t>a</w:t>
                              </w:r>
                              <w:r w:rsidRPr="004F3D3C">
                                <w:rPr>
                                  <w:i/>
                                  <w:sz w:val="18"/>
                                  <w:szCs w:val="19"/>
                                </w:rPr>
                                <w:t>,</w:t>
                              </w:r>
                            </w:p>
                          </w:txbxContent>
                        </wps:txbx>
                        <wps:bodyPr rot="0" vert="horz" wrap="square" lIns="0" tIns="0" rIns="0" bIns="0" anchor="t" anchorCtr="0" upright="1">
                          <a:noAutofit/>
                        </wps:bodyPr>
                      </wps:wsp>
                    </a:graphicData>
                  </a:graphic>
                </wp:anchor>
              </w:drawing>
            </mc:Choice>
            <mc:Fallback>
              <w:pict>
                <v:shapetype w14:anchorId="1D003E34" id="_x0000_t202" coordsize="21600,21600" o:spt="202" path="m,l,21600r21600,l21600,xe">
                  <v:stroke joinstyle="miter"/>
                  <v:path gradientshapeok="t" o:connecttype="rect"/>
                </v:shapetype>
                <v:shape id="Text Box 1" o:spid="_x0000_s1027" type="#_x0000_t202" style="position:absolute;left:0;text-align:left;margin-left:-1.85pt;margin-top:-.4pt;width:138.05pt;height:29.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" filled="f" stroked="f">
                  <v:textbox inset="0,0,0,0">
                    <w:txbxContent>
                      <w:p w:rsidR="00214700" w:rsidRPr="004F3D3C" w:rsidRDefault="00214700" w:rsidP="00214700">
                        <w:pPr>
                          <w:spacing w:line="200" w:lineRule="exact"/>
                          <w:ind w:left="20" w:right="-28"/>
                          <w:rPr>
                            <w:i/>
                            <w:sz w:val="18"/>
                            <w:szCs w:val="19"/>
                          </w:rPr>
                        </w:pPr>
                        <w:proofErr w:type="spellStart"/>
                        <w:r w:rsidRPr="004F3D3C">
                          <w:rPr>
                            <w:i/>
                            <w:spacing w:val="-1"/>
                            <w:sz w:val="18"/>
                            <w:szCs w:val="19"/>
                          </w:rPr>
                          <w:t>C</w:t>
                        </w:r>
                        <w:r w:rsidRPr="004F3D3C">
                          <w:rPr>
                            <w:i/>
                            <w:spacing w:val="-2"/>
                            <w:sz w:val="18"/>
                            <w:szCs w:val="19"/>
                          </w:rPr>
                          <w:t>a</w:t>
                        </w:r>
                        <w:r w:rsidRPr="004F3D3C">
                          <w:rPr>
                            <w:i/>
                            <w:spacing w:val="2"/>
                            <w:sz w:val="18"/>
                            <w:szCs w:val="19"/>
                          </w:rPr>
                          <w:t>w</w:t>
                        </w:r>
                        <w:r w:rsidRPr="004F3D3C">
                          <w:rPr>
                            <w:i/>
                            <w:spacing w:val="-7"/>
                            <w:sz w:val="18"/>
                            <w:szCs w:val="19"/>
                          </w:rPr>
                          <w:t>a</w:t>
                        </w:r>
                        <w:r w:rsidRPr="004F3D3C">
                          <w:rPr>
                            <w:i/>
                            <w:spacing w:val="6"/>
                            <w:sz w:val="18"/>
                            <w:szCs w:val="19"/>
                          </w:rPr>
                          <w:t>n</w:t>
                        </w:r>
                        <w:r w:rsidRPr="004F3D3C">
                          <w:rPr>
                            <w:i/>
                            <w:spacing w:val="-3"/>
                            <w:sz w:val="18"/>
                            <w:szCs w:val="19"/>
                          </w:rPr>
                          <w:t>g</w:t>
                        </w:r>
                        <w:r w:rsidRPr="004F3D3C">
                          <w:rPr>
                            <w:i/>
                            <w:spacing w:val="-2"/>
                            <w:sz w:val="18"/>
                            <w:szCs w:val="19"/>
                          </w:rPr>
                          <w:t>a</w:t>
                        </w:r>
                        <w:r w:rsidRPr="004F3D3C">
                          <w:rPr>
                            <w:i/>
                            <w:sz w:val="18"/>
                            <w:szCs w:val="19"/>
                          </w:rPr>
                          <w:t>n</w:t>
                        </w:r>
                        <w:proofErr w:type="spellEnd"/>
                        <w:r w:rsidRPr="004F3D3C">
                          <w:rPr>
                            <w:i/>
                            <w:sz w:val="18"/>
                            <w:szCs w:val="19"/>
                          </w:rPr>
                          <w:t xml:space="preserve"> </w:t>
                        </w:r>
                        <w:proofErr w:type="spellStart"/>
                        <w:r w:rsidRPr="004F3D3C">
                          <w:rPr>
                            <w:i/>
                            <w:spacing w:val="-2"/>
                            <w:sz w:val="18"/>
                            <w:szCs w:val="19"/>
                          </w:rPr>
                          <w:t>Ke</w:t>
                        </w:r>
                        <w:r w:rsidRPr="004F3D3C">
                          <w:rPr>
                            <w:i/>
                            <w:sz w:val="18"/>
                            <w:szCs w:val="19"/>
                          </w:rPr>
                          <w:t>j</w:t>
                        </w:r>
                        <w:r w:rsidRPr="004F3D3C">
                          <w:rPr>
                            <w:i/>
                            <w:spacing w:val="1"/>
                            <w:sz w:val="18"/>
                            <w:szCs w:val="19"/>
                          </w:rPr>
                          <w:t>u</w:t>
                        </w:r>
                        <w:r w:rsidRPr="004F3D3C">
                          <w:rPr>
                            <w:i/>
                            <w:spacing w:val="-1"/>
                            <w:sz w:val="18"/>
                            <w:szCs w:val="19"/>
                          </w:rPr>
                          <w:t>r</w:t>
                        </w:r>
                        <w:r w:rsidRPr="004F3D3C">
                          <w:rPr>
                            <w:i/>
                            <w:spacing w:val="1"/>
                            <w:sz w:val="18"/>
                            <w:szCs w:val="19"/>
                          </w:rPr>
                          <w:t>u</w:t>
                        </w:r>
                        <w:r w:rsidRPr="004F3D3C">
                          <w:rPr>
                            <w:i/>
                            <w:sz w:val="18"/>
                            <w:szCs w:val="19"/>
                          </w:rPr>
                          <w:t>t</w:t>
                        </w:r>
                        <w:r w:rsidRPr="004F3D3C">
                          <w:rPr>
                            <w:i/>
                            <w:spacing w:val="-2"/>
                            <w:sz w:val="18"/>
                            <w:szCs w:val="19"/>
                          </w:rPr>
                          <w:t>e</w:t>
                        </w:r>
                        <w:r w:rsidRPr="004F3D3C">
                          <w:rPr>
                            <w:i/>
                            <w:spacing w:val="-1"/>
                            <w:sz w:val="18"/>
                            <w:szCs w:val="19"/>
                          </w:rPr>
                          <w:t>r</w:t>
                        </w:r>
                        <w:r w:rsidRPr="004F3D3C">
                          <w:rPr>
                            <w:i/>
                            <w:spacing w:val="-2"/>
                            <w:sz w:val="18"/>
                            <w:szCs w:val="19"/>
                          </w:rPr>
                          <w:t>aa</w:t>
                        </w:r>
                        <w:r w:rsidRPr="004F3D3C">
                          <w:rPr>
                            <w:i/>
                            <w:sz w:val="18"/>
                            <w:szCs w:val="19"/>
                          </w:rPr>
                          <w:t>n</w:t>
                        </w:r>
                        <w:proofErr w:type="spellEnd"/>
                        <w:r w:rsidRPr="004F3D3C">
                          <w:rPr>
                            <w:i/>
                            <w:sz w:val="18"/>
                            <w:szCs w:val="19"/>
                          </w:rPr>
                          <w:t xml:space="preserve"> </w:t>
                        </w:r>
                        <w:proofErr w:type="spellStart"/>
                        <w:r w:rsidRPr="004F3D3C">
                          <w:rPr>
                            <w:i/>
                            <w:sz w:val="18"/>
                            <w:szCs w:val="19"/>
                          </w:rPr>
                          <w:t>M</w:t>
                        </w:r>
                        <w:r w:rsidRPr="004F3D3C">
                          <w:rPr>
                            <w:i/>
                            <w:spacing w:val="-2"/>
                            <w:sz w:val="18"/>
                            <w:szCs w:val="19"/>
                          </w:rPr>
                          <w:t>e</w:t>
                        </w:r>
                        <w:r w:rsidRPr="004F3D3C">
                          <w:rPr>
                            <w:i/>
                            <w:spacing w:val="1"/>
                            <w:sz w:val="18"/>
                            <w:szCs w:val="19"/>
                          </w:rPr>
                          <w:t>k</w:t>
                        </w:r>
                        <w:r w:rsidRPr="004F3D3C">
                          <w:rPr>
                            <w:i/>
                            <w:spacing w:val="-2"/>
                            <w:sz w:val="18"/>
                            <w:szCs w:val="19"/>
                          </w:rPr>
                          <w:t>a</w:t>
                        </w:r>
                        <w:r w:rsidRPr="004F3D3C">
                          <w:rPr>
                            <w:i/>
                            <w:spacing w:val="-3"/>
                            <w:sz w:val="18"/>
                            <w:szCs w:val="19"/>
                          </w:rPr>
                          <w:t>n</w:t>
                        </w:r>
                        <w:r w:rsidRPr="004F3D3C">
                          <w:rPr>
                            <w:i/>
                            <w:spacing w:val="5"/>
                            <w:sz w:val="18"/>
                            <w:szCs w:val="19"/>
                          </w:rPr>
                          <w:t>i</w:t>
                        </w:r>
                        <w:r w:rsidRPr="004F3D3C">
                          <w:rPr>
                            <w:i/>
                            <w:spacing w:val="-3"/>
                            <w:sz w:val="18"/>
                            <w:szCs w:val="19"/>
                          </w:rPr>
                          <w:t>k</w:t>
                        </w:r>
                        <w:r w:rsidRPr="004F3D3C">
                          <w:rPr>
                            <w:i/>
                            <w:spacing w:val="-2"/>
                            <w:sz w:val="18"/>
                            <w:szCs w:val="19"/>
                          </w:rPr>
                          <w:t>a</w:t>
                        </w:r>
                        <w:r w:rsidRPr="004F3D3C">
                          <w:rPr>
                            <w:i/>
                            <w:spacing w:val="5"/>
                            <w:sz w:val="18"/>
                            <w:szCs w:val="19"/>
                          </w:rPr>
                          <w:t>l</w:t>
                        </w:r>
                        <w:proofErr w:type="spellEnd"/>
                        <w:r w:rsidRPr="004F3D3C">
                          <w:rPr>
                            <w:i/>
                            <w:sz w:val="18"/>
                            <w:szCs w:val="19"/>
                          </w:rPr>
                          <w:t>,</w:t>
                        </w:r>
                      </w:p>
                      <w:p w:rsidR="00214700" w:rsidRPr="004F3D3C" w:rsidRDefault="00214700" w:rsidP="00214700">
                        <w:pPr>
                          <w:spacing w:line="200" w:lineRule="exact"/>
                          <w:ind w:left="20"/>
                          <w:rPr>
                            <w:i/>
                            <w:sz w:val="18"/>
                            <w:szCs w:val="19"/>
                          </w:rPr>
                        </w:pPr>
                        <w:proofErr w:type="spellStart"/>
                        <w:r w:rsidRPr="004F3D3C">
                          <w:rPr>
                            <w:i/>
                            <w:spacing w:val="-5"/>
                            <w:sz w:val="18"/>
                            <w:szCs w:val="19"/>
                          </w:rPr>
                          <w:t>I</w:t>
                        </w:r>
                        <w:r w:rsidRPr="004F3D3C">
                          <w:rPr>
                            <w:i/>
                            <w:spacing w:val="1"/>
                            <w:sz w:val="18"/>
                            <w:szCs w:val="19"/>
                          </w:rPr>
                          <w:t>b</w:t>
                        </w:r>
                        <w:r w:rsidRPr="004F3D3C">
                          <w:rPr>
                            <w:i/>
                            <w:sz w:val="18"/>
                            <w:szCs w:val="19"/>
                          </w:rPr>
                          <w:t>uP</w:t>
                        </w:r>
                        <w:r w:rsidRPr="004F3D3C">
                          <w:rPr>
                            <w:i/>
                            <w:spacing w:val="-2"/>
                            <w:sz w:val="18"/>
                            <w:szCs w:val="19"/>
                          </w:rPr>
                          <w:t>e</w:t>
                        </w:r>
                        <w:r w:rsidRPr="004F3D3C">
                          <w:rPr>
                            <w:i/>
                            <w:sz w:val="18"/>
                            <w:szCs w:val="19"/>
                          </w:rPr>
                          <w:t>j</w:t>
                        </w:r>
                        <w:r w:rsidRPr="004F3D3C">
                          <w:rPr>
                            <w:i/>
                            <w:spacing w:val="2"/>
                            <w:sz w:val="18"/>
                            <w:szCs w:val="19"/>
                          </w:rPr>
                          <w:t>a</w:t>
                        </w:r>
                        <w:r w:rsidRPr="004F3D3C">
                          <w:rPr>
                            <w:i/>
                            <w:spacing w:val="-3"/>
                            <w:sz w:val="18"/>
                            <w:szCs w:val="19"/>
                          </w:rPr>
                          <w:t>b</w:t>
                        </w:r>
                        <w:r w:rsidRPr="004F3D3C">
                          <w:rPr>
                            <w:i/>
                            <w:spacing w:val="-2"/>
                            <w:sz w:val="18"/>
                            <w:szCs w:val="19"/>
                          </w:rPr>
                          <w:t>a</w:t>
                        </w:r>
                        <w:r w:rsidRPr="004F3D3C">
                          <w:rPr>
                            <w:i/>
                            <w:sz w:val="18"/>
                            <w:szCs w:val="19"/>
                          </w:rPr>
                          <w:t>t</w:t>
                        </w:r>
                        <w:proofErr w:type="spellEnd"/>
                        <w:r w:rsidRPr="004F3D3C">
                          <w:rPr>
                            <w:i/>
                            <w:sz w:val="18"/>
                            <w:szCs w:val="19"/>
                          </w:rPr>
                          <w:t xml:space="preserve"> </w:t>
                        </w:r>
                        <w:r w:rsidRPr="004F3D3C">
                          <w:rPr>
                            <w:i/>
                            <w:spacing w:val="-2"/>
                            <w:sz w:val="18"/>
                            <w:szCs w:val="19"/>
                          </w:rPr>
                          <w:t>J</w:t>
                        </w:r>
                        <w:r w:rsidRPr="004F3D3C">
                          <w:rPr>
                            <w:i/>
                            <w:spacing w:val="-7"/>
                            <w:sz w:val="18"/>
                            <w:szCs w:val="19"/>
                          </w:rPr>
                          <w:t>K</w:t>
                        </w:r>
                        <w:r w:rsidRPr="004F3D3C">
                          <w:rPr>
                            <w:i/>
                            <w:sz w:val="18"/>
                            <w:szCs w:val="19"/>
                          </w:rPr>
                          <w:t>R M</w:t>
                        </w:r>
                        <w:r w:rsidRPr="004F3D3C">
                          <w:rPr>
                            <w:i/>
                            <w:spacing w:val="-2"/>
                            <w:sz w:val="18"/>
                            <w:szCs w:val="19"/>
                          </w:rPr>
                          <w:t>a</w:t>
                        </w:r>
                        <w:r w:rsidRPr="004F3D3C">
                          <w:rPr>
                            <w:i/>
                            <w:sz w:val="18"/>
                            <w:szCs w:val="19"/>
                          </w:rPr>
                          <w:t>l</w:t>
                        </w:r>
                        <w:r w:rsidRPr="004F3D3C">
                          <w:rPr>
                            <w:i/>
                            <w:spacing w:val="2"/>
                            <w:sz w:val="18"/>
                            <w:szCs w:val="19"/>
                          </w:rPr>
                          <w:t>a</w:t>
                        </w:r>
                        <w:r w:rsidRPr="004F3D3C">
                          <w:rPr>
                            <w:i/>
                            <w:spacing w:val="-3"/>
                            <w:sz w:val="18"/>
                            <w:szCs w:val="19"/>
                          </w:rPr>
                          <w:t>y</w:t>
                        </w:r>
                        <w:r w:rsidRPr="004F3D3C">
                          <w:rPr>
                            <w:i/>
                            <w:spacing w:val="-2"/>
                            <w:sz w:val="18"/>
                            <w:szCs w:val="19"/>
                          </w:rPr>
                          <w:t>s</w:t>
                        </w:r>
                        <w:r w:rsidRPr="004F3D3C">
                          <w:rPr>
                            <w:i/>
                            <w:sz w:val="18"/>
                            <w:szCs w:val="19"/>
                          </w:rPr>
                          <w:t>i</w:t>
                        </w:r>
                        <w:r w:rsidRPr="004F3D3C">
                          <w:rPr>
                            <w:i/>
                            <w:spacing w:val="-2"/>
                            <w:sz w:val="18"/>
                            <w:szCs w:val="19"/>
                          </w:rPr>
                          <w:t>a</w:t>
                        </w:r>
                        <w:r w:rsidRPr="004F3D3C">
                          <w:rPr>
                            <w:i/>
                            <w:sz w:val="18"/>
                            <w:szCs w:val="19"/>
                          </w:rPr>
                          <w:t>,</w:t>
                        </w:r>
                      </w:p>
                    </w:txbxContent>
                  </v:textbox>
                  <w10:wrap type="tight"/>
                </v:shape>
              </w:pict>
            </mc:Fallback>
          </mc:AlternateContent>
        </w:r>
        <w:r w:rsidR="00E55E08">
          <w:rPr>
            <w:noProof/>
            <w:lang w:val="ms-MY" w:eastAsia="ms-MY"/>
          </w:rPr>
          <mc:AlternateContent>
            <mc:Choice Requires="wpg">
              <w:drawing>
                <wp:anchor distT="4294967295" distB="4294967295" distL="114300" distR="114300" simplePos="0" relativeHeight="251659264" behindDoc="1" locked="0" layoutInCell="1" allowOverlap="1" wp14:anchorId="310F1DA2" wp14:editId="2BF09636">
                  <wp:simplePos x="0" y="0"/>
                  <wp:positionH relativeFrom="margin">
                    <wp:posOffset>-19523</wp:posOffset>
                  </wp:positionH>
                  <wp:positionV relativeFrom="page">
                    <wp:posOffset>10074910</wp:posOffset>
                  </wp:positionV>
                  <wp:extent cx="5669280" cy="0"/>
                  <wp:effectExtent l="0" t="0" r="26670" b="1905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9280" cy="0"/>
                            <a:chOff x="1843" y="13949"/>
                            <a:chExt cx="8539" cy="0"/>
                          </a:xfrm>
                        </wpg:grpSpPr>
                        <wps:wsp>
                          <wps:cNvPr id="5" name="Freeform 4"/>
                          <wps:cNvSpPr>
                            <a:spLocks/>
                          </wps:cNvSpPr>
                          <wps:spPr bwMode="auto">
                            <a:xfrm>
                              <a:off x="1843" y="13949"/>
                              <a:ext cx="8539" cy="0"/>
                            </a:xfrm>
                            <a:custGeom>
                              <a:avLst/>
                              <a:gdLst>
                                <a:gd name="T0" fmla="+- 0 1843 1843"/>
                                <a:gd name="T1" fmla="*/ T0 w 8539"/>
                                <a:gd name="T2" fmla="+- 0 10382 1843"/>
                                <a:gd name="T3" fmla="*/ T2 w 8539"/>
                              </a:gdLst>
                              <a:ahLst/>
                              <a:cxnLst>
                                <a:cxn ang="0">
                                  <a:pos x="T1" y="0"/>
                                </a:cxn>
                                <a:cxn ang="0">
                                  <a:pos x="T3" y="0"/>
                                </a:cxn>
                              </a:cxnLst>
                              <a:rect l="0" t="0" r="r" b="b"/>
                              <a:pathLst>
                                <a:path w="8539">
                                  <a:moveTo>
                                    <a:pt x="0" y="0"/>
                                  </a:moveTo>
                                  <a:lnTo>
                                    <a:pt x="8539" y="0"/>
                                  </a:lnTo>
                                </a:path>
                              </a:pathLst>
                            </a:custGeom>
                            <a:noFill/>
                            <a:ln w="7366">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CC656B" id="Group 3" o:spid="_x0000_s1026" style="position:absolute;margin-left:-1.55pt;margin-top:793.3pt;width:446.4pt;height:0;z-index:-251657216;mso-wrap-distance-top:-3e-5mm;mso-wrap-distance-bottom:-3e-5mm;mso-position-horizontal-relative:margin;mso-position-vertical-relative:page" coordorigin="1843,13949" coordsize="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">
                  <v:shape id="Freeform 4" o:spid="_x0000_s1027" style="position:absolute;left:1843;top:13949;width:8539;height:0;visibility:visible;mso-wrap-style:square;v-text-anchor:top" coordsize="85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TPhcIA&#10;AADaAAAADwAAAGRycy9kb3ducmV2LnhtbESPT2vCQBTE74LfYXmCN91EsJTUVapQKbQX/xw8PrKv&#10;2dDs25h90fTbdwtCj8PM/IZZbQbfqBt1sQ5sIJ9noIjLYGuuDJxPb7NnUFGQLTaBycAPRdisx6MV&#10;Fjbc+UC3o1QqQTgWaMCJtIXWsXTkMc5DS5y8r9B5lCS7StsO7wnuG73Isiftsea04LClnaPy+9h7&#10;A/vLYqv7XCRe3efH0O8d5bI1ZjoZXl9ACQ3yH360362BJfxdSTdAr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5M+FwgAAANoAAAAPAAAAAAAAAAAAAAAAAJgCAABkcnMvZG93&#10;bnJldi54bWxQSwUGAAAAAAQABAD1AAAAhwMAAAAA&#10;" path="m,l8539,e" filled="f" strokecolor="#d8d8d8" strokeweight=".58pt">
                    <v:path arrowok="t" o:connecttype="custom" o:connectlocs="0,0;8539,0" o:connectangles="0,0"/>
                  </v:shape>
                  <w10:wrap anchorx="margin" anchory="page"/>
                </v:group>
              </w:pict>
            </mc:Fallback>
          </mc:AlternateContent>
        </w:r>
        <w:proofErr w:type="spellStart"/>
        <w:r w:rsidR="00664DD5">
          <w:t>Muka</w:t>
        </w:r>
        <w:proofErr w:type="spellEnd"/>
        <w:r w:rsidR="00664DD5">
          <w:t xml:space="preserve"> </w:t>
        </w:r>
        <w:proofErr w:type="spellStart"/>
        <w:r w:rsidR="00664DD5">
          <w:t>Surat</w:t>
        </w:r>
        <w:proofErr w:type="spellEnd"/>
        <w:r w:rsidR="00214700">
          <w:t xml:space="preserve"> | </w:t>
        </w:r>
        <w:r w:rsidR="00214700">
          <w:fldChar w:fldCharType="begin"/>
        </w:r>
        <w:r w:rsidR="00214700">
          <w:instrText xml:space="preserve"> PAGE   \* MERGEFORMAT </w:instrText>
        </w:r>
        <w:r w:rsidR="00214700">
          <w:fldChar w:fldCharType="separate"/>
        </w:r>
        <w:r w:rsidR="00537D33">
          <w:rPr>
            <w:noProof/>
          </w:rPr>
          <w:t>7</w:t>
        </w:r>
        <w:r w:rsidR="00214700">
          <w:rPr>
            <w:noProof/>
          </w:rPr>
          <w:fldChar w:fldCharType="end"/>
        </w:r>
        <w:r w:rsidR="00214700">
          <w:t xml:space="preserve"> </w:t>
        </w:r>
      </w:p>
    </w:sdtContent>
  </w:sdt>
  <w:p w:rsidR="00214700" w:rsidRDefault="002147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5FD" w:rsidRDefault="00F845FD">
      <w:r>
        <w:separator/>
      </w:r>
    </w:p>
  </w:footnote>
  <w:footnote w:type="continuationSeparator" w:id="0">
    <w:p w:rsidR="00F845FD" w:rsidRDefault="00F845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69F" w:rsidRDefault="004F3D3C" w:rsidP="00CB069F">
    <w:pPr>
      <w:spacing w:line="200" w:lineRule="exact"/>
    </w:pPr>
    <w:r>
      <w:rPr>
        <w:noProof/>
        <w:lang w:val="ms-MY" w:eastAsia="ms-MY"/>
      </w:rPr>
      <mc:AlternateContent>
        <mc:Choice Requires="wps">
          <w:drawing>
            <wp:anchor distT="0" distB="0" distL="114300" distR="114300" simplePos="0" relativeHeight="251663360" behindDoc="1" locked="0" layoutInCell="1" allowOverlap="1" wp14:anchorId="1D16C996" wp14:editId="0E405237">
              <wp:simplePos x="0" y="0"/>
              <wp:positionH relativeFrom="page">
                <wp:posOffset>1073521</wp:posOffset>
              </wp:positionH>
              <wp:positionV relativeFrom="page">
                <wp:posOffset>416560</wp:posOffset>
              </wp:positionV>
              <wp:extent cx="4858385" cy="255905"/>
              <wp:effectExtent l="0" t="0" r="18415" b="1079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38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69F" w:rsidRDefault="00CB069F" w:rsidP="00CB069F">
                          <w:pPr>
                            <w:spacing w:before="4" w:line="180" w:lineRule="exact"/>
                            <w:ind w:left="20" w:right="-9"/>
                            <w:rPr>
                              <w:sz w:val="17"/>
                              <w:szCs w:val="17"/>
                            </w:rPr>
                          </w:pPr>
                          <w:r>
                            <w:rPr>
                              <w:spacing w:val="1"/>
                              <w:sz w:val="17"/>
                              <w:szCs w:val="17"/>
                            </w:rPr>
                            <w:t>L</w:t>
                          </w:r>
                          <w:r>
                            <w:rPr>
                              <w:spacing w:val="-3"/>
                              <w:sz w:val="17"/>
                              <w:szCs w:val="17"/>
                            </w:rPr>
                            <w:t>A</w:t>
                          </w:r>
                          <w:r>
                            <w:rPr>
                              <w:spacing w:val="1"/>
                              <w:sz w:val="17"/>
                              <w:szCs w:val="17"/>
                            </w:rPr>
                            <w:t>P</w:t>
                          </w:r>
                          <w:r>
                            <w:rPr>
                              <w:spacing w:val="-3"/>
                              <w:sz w:val="17"/>
                              <w:szCs w:val="17"/>
                            </w:rPr>
                            <w:t>O</w:t>
                          </w:r>
                          <w:r>
                            <w:rPr>
                              <w:spacing w:val="6"/>
                              <w:sz w:val="17"/>
                              <w:szCs w:val="17"/>
                            </w:rPr>
                            <w:t>R</w:t>
                          </w:r>
                          <w:r>
                            <w:rPr>
                              <w:spacing w:val="-8"/>
                              <w:sz w:val="17"/>
                              <w:szCs w:val="17"/>
                            </w:rPr>
                            <w:t>A</w:t>
                          </w:r>
                          <w:r>
                            <w:rPr>
                              <w:sz w:val="17"/>
                              <w:szCs w:val="17"/>
                            </w:rPr>
                            <w:t xml:space="preserve">N </w:t>
                          </w:r>
                          <w:r>
                            <w:rPr>
                              <w:spacing w:val="1"/>
                              <w:sz w:val="17"/>
                              <w:szCs w:val="17"/>
                            </w:rPr>
                            <w:t>P</w:t>
                          </w:r>
                          <w:r>
                            <w:rPr>
                              <w:spacing w:val="-9"/>
                              <w:sz w:val="17"/>
                              <w:szCs w:val="17"/>
                            </w:rPr>
                            <w:t>E</w:t>
                          </w:r>
                          <w:r>
                            <w:rPr>
                              <w:spacing w:val="6"/>
                              <w:sz w:val="17"/>
                              <w:szCs w:val="17"/>
                            </w:rPr>
                            <w:t>N</w:t>
                          </w:r>
                          <w:r>
                            <w:rPr>
                              <w:spacing w:val="-3"/>
                              <w:sz w:val="17"/>
                              <w:szCs w:val="17"/>
                            </w:rPr>
                            <w:t>GA</w:t>
                          </w:r>
                          <w:r>
                            <w:rPr>
                              <w:spacing w:val="1"/>
                              <w:sz w:val="17"/>
                              <w:szCs w:val="17"/>
                            </w:rPr>
                            <w:t>UD</w:t>
                          </w:r>
                          <w:r>
                            <w:rPr>
                              <w:spacing w:val="-4"/>
                              <w:sz w:val="17"/>
                              <w:szCs w:val="17"/>
                            </w:rPr>
                            <w:t>IT</w:t>
                          </w:r>
                          <w:r>
                            <w:rPr>
                              <w:spacing w:val="-3"/>
                              <w:sz w:val="17"/>
                              <w:szCs w:val="17"/>
                            </w:rPr>
                            <w:t>A</w:t>
                          </w:r>
                          <w:r>
                            <w:rPr>
                              <w:sz w:val="17"/>
                              <w:szCs w:val="17"/>
                            </w:rPr>
                            <w:t xml:space="preserve">N </w:t>
                          </w:r>
                          <w:r>
                            <w:rPr>
                              <w:spacing w:val="-3"/>
                              <w:sz w:val="17"/>
                              <w:szCs w:val="17"/>
                            </w:rPr>
                            <w:t>K</w:t>
                          </w:r>
                          <w:r>
                            <w:rPr>
                              <w:spacing w:val="-4"/>
                              <w:sz w:val="17"/>
                              <w:szCs w:val="17"/>
                            </w:rPr>
                            <w:t>E</w:t>
                          </w:r>
                          <w:r>
                            <w:rPr>
                              <w:spacing w:val="1"/>
                              <w:sz w:val="17"/>
                              <w:szCs w:val="17"/>
                            </w:rPr>
                            <w:t>SE</w:t>
                          </w:r>
                          <w:r>
                            <w:rPr>
                              <w:spacing w:val="-4"/>
                              <w:sz w:val="17"/>
                              <w:szCs w:val="17"/>
                            </w:rPr>
                            <w:t>L</w:t>
                          </w:r>
                          <w:r>
                            <w:rPr>
                              <w:spacing w:val="1"/>
                              <w:sz w:val="17"/>
                              <w:szCs w:val="17"/>
                            </w:rPr>
                            <w:t>AM</w:t>
                          </w:r>
                          <w:r>
                            <w:rPr>
                              <w:spacing w:val="-3"/>
                              <w:sz w:val="17"/>
                              <w:szCs w:val="17"/>
                            </w:rPr>
                            <w:t>A</w:t>
                          </w:r>
                          <w:r>
                            <w:rPr>
                              <w:spacing w:val="-4"/>
                              <w:sz w:val="17"/>
                              <w:szCs w:val="17"/>
                            </w:rPr>
                            <w:t>T</w:t>
                          </w:r>
                          <w:r>
                            <w:rPr>
                              <w:spacing w:val="-3"/>
                              <w:sz w:val="17"/>
                              <w:szCs w:val="17"/>
                            </w:rPr>
                            <w:t>A</w:t>
                          </w:r>
                          <w:r>
                            <w:rPr>
                              <w:sz w:val="17"/>
                              <w:szCs w:val="17"/>
                            </w:rPr>
                            <w:t xml:space="preserve">N </w:t>
                          </w:r>
                          <w:r>
                            <w:rPr>
                              <w:spacing w:val="-3"/>
                              <w:sz w:val="17"/>
                              <w:szCs w:val="17"/>
                            </w:rPr>
                            <w:t>K</w:t>
                          </w:r>
                          <w:r>
                            <w:rPr>
                              <w:spacing w:val="-4"/>
                              <w:sz w:val="17"/>
                              <w:szCs w:val="17"/>
                            </w:rPr>
                            <w:t>E</w:t>
                          </w:r>
                          <w:r>
                            <w:rPr>
                              <w:spacing w:val="1"/>
                              <w:sz w:val="17"/>
                              <w:szCs w:val="17"/>
                            </w:rPr>
                            <w:t>BA</w:t>
                          </w:r>
                          <w:r>
                            <w:rPr>
                              <w:spacing w:val="-3"/>
                              <w:sz w:val="17"/>
                              <w:szCs w:val="17"/>
                            </w:rPr>
                            <w:t>KA</w:t>
                          </w:r>
                          <w:r>
                            <w:rPr>
                              <w:spacing w:val="1"/>
                              <w:sz w:val="17"/>
                              <w:szCs w:val="17"/>
                            </w:rPr>
                            <w:t>R</w:t>
                          </w:r>
                          <w:r>
                            <w:rPr>
                              <w:spacing w:val="-8"/>
                              <w:sz w:val="17"/>
                              <w:szCs w:val="17"/>
                            </w:rPr>
                            <w:t>A</w:t>
                          </w:r>
                          <w:r>
                            <w:rPr>
                              <w:sz w:val="17"/>
                              <w:szCs w:val="17"/>
                            </w:rPr>
                            <w:t xml:space="preserve">N </w:t>
                          </w:r>
                          <w:r>
                            <w:rPr>
                              <w:spacing w:val="1"/>
                              <w:sz w:val="17"/>
                              <w:szCs w:val="17"/>
                            </w:rPr>
                            <w:t>D</w:t>
                          </w:r>
                          <w:r>
                            <w:rPr>
                              <w:sz w:val="17"/>
                              <w:szCs w:val="17"/>
                            </w:rPr>
                            <w:t xml:space="preserve">I </w:t>
                          </w:r>
                          <w:r>
                            <w:rPr>
                              <w:spacing w:val="-4"/>
                              <w:sz w:val="17"/>
                              <w:szCs w:val="17"/>
                            </w:rPr>
                            <w:t xml:space="preserve">HOSPITAL KUALA </w:t>
                          </w:r>
                          <w:proofErr w:type="gramStart"/>
                          <w:r>
                            <w:rPr>
                              <w:spacing w:val="-4"/>
                              <w:sz w:val="17"/>
                              <w:szCs w:val="17"/>
                            </w:rPr>
                            <w:t>LUMPUR  (</w:t>
                          </w:r>
                          <w:proofErr w:type="gramEnd"/>
                          <w:r>
                            <w:rPr>
                              <w:spacing w:val="-4"/>
                              <w:sz w:val="17"/>
                              <w:szCs w:val="17"/>
                            </w:rPr>
                            <w:t xml:space="preserve">HKL) </w:t>
                          </w:r>
                          <w:r>
                            <w:rPr>
                              <w:spacing w:val="-3"/>
                              <w:sz w:val="17"/>
                              <w:szCs w:val="17"/>
                            </w:rPr>
                            <w:t>K</w:t>
                          </w:r>
                          <w:r>
                            <w:rPr>
                              <w:spacing w:val="1"/>
                              <w:sz w:val="17"/>
                              <w:szCs w:val="17"/>
                            </w:rPr>
                            <w:t>EM</w:t>
                          </w:r>
                          <w:r>
                            <w:rPr>
                              <w:spacing w:val="-4"/>
                              <w:sz w:val="17"/>
                              <w:szCs w:val="17"/>
                            </w:rPr>
                            <w:t>E</w:t>
                          </w:r>
                          <w:r>
                            <w:rPr>
                              <w:spacing w:val="1"/>
                              <w:sz w:val="17"/>
                              <w:szCs w:val="17"/>
                            </w:rPr>
                            <w:t>N</w:t>
                          </w:r>
                          <w:r>
                            <w:rPr>
                              <w:spacing w:val="-4"/>
                              <w:sz w:val="17"/>
                              <w:szCs w:val="17"/>
                            </w:rPr>
                            <w:t>TE</w:t>
                          </w:r>
                          <w:r>
                            <w:rPr>
                              <w:spacing w:val="6"/>
                              <w:sz w:val="17"/>
                              <w:szCs w:val="17"/>
                            </w:rPr>
                            <w:t>R</w:t>
                          </w:r>
                          <w:r>
                            <w:rPr>
                              <w:spacing w:val="-4"/>
                              <w:sz w:val="17"/>
                              <w:szCs w:val="17"/>
                            </w:rPr>
                            <w:t>I</w:t>
                          </w:r>
                          <w:r>
                            <w:rPr>
                              <w:spacing w:val="-3"/>
                              <w:sz w:val="17"/>
                              <w:szCs w:val="17"/>
                            </w:rPr>
                            <w:t>A</w:t>
                          </w:r>
                          <w:r>
                            <w:rPr>
                              <w:sz w:val="17"/>
                              <w:szCs w:val="17"/>
                            </w:rPr>
                            <w:t xml:space="preserve">N </w:t>
                          </w:r>
                          <w:r>
                            <w:rPr>
                              <w:spacing w:val="-3"/>
                              <w:sz w:val="17"/>
                              <w:szCs w:val="17"/>
                            </w:rPr>
                            <w:t>K</w:t>
                          </w:r>
                          <w:r>
                            <w:rPr>
                              <w:spacing w:val="1"/>
                              <w:sz w:val="17"/>
                              <w:szCs w:val="17"/>
                            </w:rPr>
                            <w:t>E</w:t>
                          </w:r>
                          <w:r>
                            <w:rPr>
                              <w:spacing w:val="-4"/>
                              <w:sz w:val="17"/>
                              <w:szCs w:val="17"/>
                            </w:rPr>
                            <w:t>S</w:t>
                          </w:r>
                          <w:r>
                            <w:rPr>
                              <w:spacing w:val="1"/>
                              <w:sz w:val="17"/>
                              <w:szCs w:val="17"/>
                            </w:rPr>
                            <w:t>IH</w:t>
                          </w:r>
                          <w:r>
                            <w:rPr>
                              <w:spacing w:val="-3"/>
                              <w:sz w:val="17"/>
                              <w:szCs w:val="17"/>
                            </w:rPr>
                            <w:t>A</w:t>
                          </w:r>
                          <w:r>
                            <w:rPr>
                              <w:spacing w:val="-4"/>
                              <w:sz w:val="17"/>
                              <w:szCs w:val="17"/>
                            </w:rPr>
                            <w:t>T</w:t>
                          </w:r>
                          <w:r>
                            <w:rPr>
                              <w:spacing w:val="-3"/>
                              <w:sz w:val="17"/>
                              <w:szCs w:val="17"/>
                            </w:rPr>
                            <w:t>A</w:t>
                          </w:r>
                          <w:r>
                            <w:rPr>
                              <w:sz w:val="17"/>
                              <w:szCs w:val="17"/>
                            </w:rPr>
                            <w:t xml:space="preserve">N </w:t>
                          </w:r>
                          <w:r>
                            <w:rPr>
                              <w:spacing w:val="1"/>
                              <w:sz w:val="17"/>
                              <w:szCs w:val="17"/>
                            </w:rPr>
                            <w:t>M</w:t>
                          </w:r>
                          <w:r>
                            <w:rPr>
                              <w:spacing w:val="-3"/>
                              <w:sz w:val="17"/>
                              <w:szCs w:val="17"/>
                            </w:rPr>
                            <w:t>A</w:t>
                          </w:r>
                          <w:r>
                            <w:rPr>
                              <w:spacing w:val="1"/>
                              <w:sz w:val="17"/>
                              <w:szCs w:val="17"/>
                            </w:rPr>
                            <w:t>L</w:t>
                          </w:r>
                          <w:r>
                            <w:rPr>
                              <w:spacing w:val="-8"/>
                              <w:sz w:val="17"/>
                              <w:szCs w:val="17"/>
                            </w:rPr>
                            <w:t>A</w:t>
                          </w:r>
                          <w:r>
                            <w:rPr>
                              <w:spacing w:val="1"/>
                              <w:sz w:val="17"/>
                              <w:szCs w:val="17"/>
                            </w:rPr>
                            <w:t>YS</w:t>
                          </w:r>
                          <w:r>
                            <w:rPr>
                              <w:spacing w:val="-4"/>
                              <w:sz w:val="17"/>
                              <w:szCs w:val="17"/>
                            </w:rPr>
                            <w:t>I</w:t>
                          </w:r>
                          <w:r>
                            <w:rPr>
                              <w:sz w:val="17"/>
                              <w:szCs w:val="17"/>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16C996" id="_x0000_t202" coordsize="21600,21600" o:spt="202" path="m,l,21600r21600,l21600,xe">
              <v:stroke joinstyle="miter"/>
              <v:path gradientshapeok="t" o:connecttype="rect"/>
            </v:shapetype>
            <v:shape id="Text Box 5" o:spid="_x0000_s1026" type="#_x0000_t202" style="position:absolute;margin-left:84.55pt;margin-top:32.8pt;width:382.55pt;height:20.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8firwIAAKk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" filled="f" stroked="f">
              <v:textbox inset="0,0,0,0">
                <w:txbxContent>
                  <w:p w:rsidR="00CB069F" w:rsidRDefault="00CB069F" w:rsidP="00CB069F">
                    <w:pPr>
                      <w:spacing w:before="4" w:line="180" w:lineRule="exact"/>
                      <w:ind w:left="20" w:right="-9"/>
                      <w:rPr>
                        <w:sz w:val="17"/>
                        <w:szCs w:val="17"/>
                      </w:rPr>
                    </w:pPr>
                    <w:r>
                      <w:rPr>
                        <w:spacing w:val="1"/>
                        <w:sz w:val="17"/>
                        <w:szCs w:val="17"/>
                      </w:rPr>
                      <w:t>L</w:t>
                    </w:r>
                    <w:r>
                      <w:rPr>
                        <w:spacing w:val="-3"/>
                        <w:sz w:val="17"/>
                        <w:szCs w:val="17"/>
                      </w:rPr>
                      <w:t>A</w:t>
                    </w:r>
                    <w:r>
                      <w:rPr>
                        <w:spacing w:val="1"/>
                        <w:sz w:val="17"/>
                        <w:szCs w:val="17"/>
                      </w:rPr>
                      <w:t>P</w:t>
                    </w:r>
                    <w:r>
                      <w:rPr>
                        <w:spacing w:val="-3"/>
                        <w:sz w:val="17"/>
                        <w:szCs w:val="17"/>
                      </w:rPr>
                      <w:t>O</w:t>
                    </w:r>
                    <w:r>
                      <w:rPr>
                        <w:spacing w:val="6"/>
                        <w:sz w:val="17"/>
                        <w:szCs w:val="17"/>
                      </w:rPr>
                      <w:t>R</w:t>
                    </w:r>
                    <w:r>
                      <w:rPr>
                        <w:spacing w:val="-8"/>
                        <w:sz w:val="17"/>
                        <w:szCs w:val="17"/>
                      </w:rPr>
                      <w:t>A</w:t>
                    </w:r>
                    <w:r>
                      <w:rPr>
                        <w:sz w:val="17"/>
                        <w:szCs w:val="17"/>
                      </w:rPr>
                      <w:t xml:space="preserve">N </w:t>
                    </w:r>
                    <w:r>
                      <w:rPr>
                        <w:spacing w:val="1"/>
                        <w:sz w:val="17"/>
                        <w:szCs w:val="17"/>
                      </w:rPr>
                      <w:t>P</w:t>
                    </w:r>
                    <w:r>
                      <w:rPr>
                        <w:spacing w:val="-9"/>
                        <w:sz w:val="17"/>
                        <w:szCs w:val="17"/>
                      </w:rPr>
                      <w:t>E</w:t>
                    </w:r>
                    <w:r>
                      <w:rPr>
                        <w:spacing w:val="6"/>
                        <w:sz w:val="17"/>
                        <w:szCs w:val="17"/>
                      </w:rPr>
                      <w:t>N</w:t>
                    </w:r>
                    <w:r>
                      <w:rPr>
                        <w:spacing w:val="-3"/>
                        <w:sz w:val="17"/>
                        <w:szCs w:val="17"/>
                      </w:rPr>
                      <w:t>GA</w:t>
                    </w:r>
                    <w:r>
                      <w:rPr>
                        <w:spacing w:val="1"/>
                        <w:sz w:val="17"/>
                        <w:szCs w:val="17"/>
                      </w:rPr>
                      <w:t>UD</w:t>
                    </w:r>
                    <w:r>
                      <w:rPr>
                        <w:spacing w:val="-4"/>
                        <w:sz w:val="17"/>
                        <w:szCs w:val="17"/>
                      </w:rPr>
                      <w:t>IT</w:t>
                    </w:r>
                    <w:r>
                      <w:rPr>
                        <w:spacing w:val="-3"/>
                        <w:sz w:val="17"/>
                        <w:szCs w:val="17"/>
                      </w:rPr>
                      <w:t>A</w:t>
                    </w:r>
                    <w:r>
                      <w:rPr>
                        <w:sz w:val="17"/>
                        <w:szCs w:val="17"/>
                      </w:rPr>
                      <w:t xml:space="preserve">N </w:t>
                    </w:r>
                    <w:r>
                      <w:rPr>
                        <w:spacing w:val="-3"/>
                        <w:sz w:val="17"/>
                        <w:szCs w:val="17"/>
                      </w:rPr>
                      <w:t>K</w:t>
                    </w:r>
                    <w:r>
                      <w:rPr>
                        <w:spacing w:val="-4"/>
                        <w:sz w:val="17"/>
                        <w:szCs w:val="17"/>
                      </w:rPr>
                      <w:t>E</w:t>
                    </w:r>
                    <w:r>
                      <w:rPr>
                        <w:spacing w:val="1"/>
                        <w:sz w:val="17"/>
                        <w:szCs w:val="17"/>
                      </w:rPr>
                      <w:t>SE</w:t>
                    </w:r>
                    <w:r>
                      <w:rPr>
                        <w:spacing w:val="-4"/>
                        <w:sz w:val="17"/>
                        <w:szCs w:val="17"/>
                      </w:rPr>
                      <w:t>L</w:t>
                    </w:r>
                    <w:r>
                      <w:rPr>
                        <w:spacing w:val="1"/>
                        <w:sz w:val="17"/>
                        <w:szCs w:val="17"/>
                      </w:rPr>
                      <w:t>AM</w:t>
                    </w:r>
                    <w:r>
                      <w:rPr>
                        <w:spacing w:val="-3"/>
                        <w:sz w:val="17"/>
                        <w:szCs w:val="17"/>
                      </w:rPr>
                      <w:t>A</w:t>
                    </w:r>
                    <w:r>
                      <w:rPr>
                        <w:spacing w:val="-4"/>
                        <w:sz w:val="17"/>
                        <w:szCs w:val="17"/>
                      </w:rPr>
                      <w:t>T</w:t>
                    </w:r>
                    <w:r>
                      <w:rPr>
                        <w:spacing w:val="-3"/>
                        <w:sz w:val="17"/>
                        <w:szCs w:val="17"/>
                      </w:rPr>
                      <w:t>A</w:t>
                    </w:r>
                    <w:r>
                      <w:rPr>
                        <w:sz w:val="17"/>
                        <w:szCs w:val="17"/>
                      </w:rPr>
                      <w:t xml:space="preserve">N </w:t>
                    </w:r>
                    <w:r>
                      <w:rPr>
                        <w:spacing w:val="-3"/>
                        <w:sz w:val="17"/>
                        <w:szCs w:val="17"/>
                      </w:rPr>
                      <w:t>K</w:t>
                    </w:r>
                    <w:r>
                      <w:rPr>
                        <w:spacing w:val="-4"/>
                        <w:sz w:val="17"/>
                        <w:szCs w:val="17"/>
                      </w:rPr>
                      <w:t>E</w:t>
                    </w:r>
                    <w:r>
                      <w:rPr>
                        <w:spacing w:val="1"/>
                        <w:sz w:val="17"/>
                        <w:szCs w:val="17"/>
                      </w:rPr>
                      <w:t>BA</w:t>
                    </w:r>
                    <w:r>
                      <w:rPr>
                        <w:spacing w:val="-3"/>
                        <w:sz w:val="17"/>
                        <w:szCs w:val="17"/>
                      </w:rPr>
                      <w:t>KA</w:t>
                    </w:r>
                    <w:r>
                      <w:rPr>
                        <w:spacing w:val="1"/>
                        <w:sz w:val="17"/>
                        <w:szCs w:val="17"/>
                      </w:rPr>
                      <w:t>R</w:t>
                    </w:r>
                    <w:r>
                      <w:rPr>
                        <w:spacing w:val="-8"/>
                        <w:sz w:val="17"/>
                        <w:szCs w:val="17"/>
                      </w:rPr>
                      <w:t>A</w:t>
                    </w:r>
                    <w:r>
                      <w:rPr>
                        <w:sz w:val="17"/>
                        <w:szCs w:val="17"/>
                      </w:rPr>
                      <w:t xml:space="preserve">N </w:t>
                    </w:r>
                    <w:r>
                      <w:rPr>
                        <w:spacing w:val="1"/>
                        <w:sz w:val="17"/>
                        <w:szCs w:val="17"/>
                      </w:rPr>
                      <w:t>D</w:t>
                    </w:r>
                    <w:r>
                      <w:rPr>
                        <w:sz w:val="17"/>
                        <w:szCs w:val="17"/>
                      </w:rPr>
                      <w:t xml:space="preserve">I </w:t>
                    </w:r>
                    <w:r>
                      <w:rPr>
                        <w:spacing w:val="-4"/>
                        <w:sz w:val="17"/>
                        <w:szCs w:val="17"/>
                      </w:rPr>
                      <w:t xml:space="preserve">HOSPITAL KUALA </w:t>
                    </w:r>
                    <w:proofErr w:type="gramStart"/>
                    <w:r>
                      <w:rPr>
                        <w:spacing w:val="-4"/>
                        <w:sz w:val="17"/>
                        <w:szCs w:val="17"/>
                      </w:rPr>
                      <w:t>LUMPUR  (</w:t>
                    </w:r>
                    <w:proofErr w:type="gramEnd"/>
                    <w:r>
                      <w:rPr>
                        <w:spacing w:val="-4"/>
                        <w:sz w:val="17"/>
                        <w:szCs w:val="17"/>
                      </w:rPr>
                      <w:t xml:space="preserve">HKL) </w:t>
                    </w:r>
                    <w:r>
                      <w:rPr>
                        <w:spacing w:val="-3"/>
                        <w:sz w:val="17"/>
                        <w:szCs w:val="17"/>
                      </w:rPr>
                      <w:t>K</w:t>
                    </w:r>
                    <w:r>
                      <w:rPr>
                        <w:spacing w:val="1"/>
                        <w:sz w:val="17"/>
                        <w:szCs w:val="17"/>
                      </w:rPr>
                      <w:t>EM</w:t>
                    </w:r>
                    <w:r>
                      <w:rPr>
                        <w:spacing w:val="-4"/>
                        <w:sz w:val="17"/>
                        <w:szCs w:val="17"/>
                      </w:rPr>
                      <w:t>E</w:t>
                    </w:r>
                    <w:r>
                      <w:rPr>
                        <w:spacing w:val="1"/>
                        <w:sz w:val="17"/>
                        <w:szCs w:val="17"/>
                      </w:rPr>
                      <w:t>N</w:t>
                    </w:r>
                    <w:r>
                      <w:rPr>
                        <w:spacing w:val="-4"/>
                        <w:sz w:val="17"/>
                        <w:szCs w:val="17"/>
                      </w:rPr>
                      <w:t>TE</w:t>
                    </w:r>
                    <w:r>
                      <w:rPr>
                        <w:spacing w:val="6"/>
                        <w:sz w:val="17"/>
                        <w:szCs w:val="17"/>
                      </w:rPr>
                      <w:t>R</w:t>
                    </w:r>
                    <w:r>
                      <w:rPr>
                        <w:spacing w:val="-4"/>
                        <w:sz w:val="17"/>
                        <w:szCs w:val="17"/>
                      </w:rPr>
                      <w:t>I</w:t>
                    </w:r>
                    <w:r>
                      <w:rPr>
                        <w:spacing w:val="-3"/>
                        <w:sz w:val="17"/>
                        <w:szCs w:val="17"/>
                      </w:rPr>
                      <w:t>A</w:t>
                    </w:r>
                    <w:r>
                      <w:rPr>
                        <w:sz w:val="17"/>
                        <w:szCs w:val="17"/>
                      </w:rPr>
                      <w:t xml:space="preserve">N </w:t>
                    </w:r>
                    <w:r>
                      <w:rPr>
                        <w:spacing w:val="-3"/>
                        <w:sz w:val="17"/>
                        <w:szCs w:val="17"/>
                      </w:rPr>
                      <w:t>K</w:t>
                    </w:r>
                    <w:r>
                      <w:rPr>
                        <w:spacing w:val="1"/>
                        <w:sz w:val="17"/>
                        <w:szCs w:val="17"/>
                      </w:rPr>
                      <w:t>E</w:t>
                    </w:r>
                    <w:r>
                      <w:rPr>
                        <w:spacing w:val="-4"/>
                        <w:sz w:val="17"/>
                        <w:szCs w:val="17"/>
                      </w:rPr>
                      <w:t>S</w:t>
                    </w:r>
                    <w:r>
                      <w:rPr>
                        <w:spacing w:val="1"/>
                        <w:sz w:val="17"/>
                        <w:szCs w:val="17"/>
                      </w:rPr>
                      <w:t>IH</w:t>
                    </w:r>
                    <w:r>
                      <w:rPr>
                        <w:spacing w:val="-3"/>
                        <w:sz w:val="17"/>
                        <w:szCs w:val="17"/>
                      </w:rPr>
                      <w:t>A</w:t>
                    </w:r>
                    <w:r>
                      <w:rPr>
                        <w:spacing w:val="-4"/>
                        <w:sz w:val="17"/>
                        <w:szCs w:val="17"/>
                      </w:rPr>
                      <w:t>T</w:t>
                    </w:r>
                    <w:r>
                      <w:rPr>
                        <w:spacing w:val="-3"/>
                        <w:sz w:val="17"/>
                        <w:szCs w:val="17"/>
                      </w:rPr>
                      <w:t>A</w:t>
                    </w:r>
                    <w:r>
                      <w:rPr>
                        <w:sz w:val="17"/>
                        <w:szCs w:val="17"/>
                      </w:rPr>
                      <w:t xml:space="preserve">N </w:t>
                    </w:r>
                    <w:r>
                      <w:rPr>
                        <w:spacing w:val="1"/>
                        <w:sz w:val="17"/>
                        <w:szCs w:val="17"/>
                      </w:rPr>
                      <w:t>M</w:t>
                    </w:r>
                    <w:r>
                      <w:rPr>
                        <w:spacing w:val="-3"/>
                        <w:sz w:val="17"/>
                        <w:szCs w:val="17"/>
                      </w:rPr>
                      <w:t>A</w:t>
                    </w:r>
                    <w:r>
                      <w:rPr>
                        <w:spacing w:val="1"/>
                        <w:sz w:val="17"/>
                        <w:szCs w:val="17"/>
                      </w:rPr>
                      <w:t>L</w:t>
                    </w:r>
                    <w:r>
                      <w:rPr>
                        <w:spacing w:val="-8"/>
                        <w:sz w:val="17"/>
                        <w:szCs w:val="17"/>
                      </w:rPr>
                      <w:t>A</w:t>
                    </w:r>
                    <w:r>
                      <w:rPr>
                        <w:spacing w:val="1"/>
                        <w:sz w:val="17"/>
                        <w:szCs w:val="17"/>
                      </w:rPr>
                      <w:t>YS</w:t>
                    </w:r>
                    <w:r>
                      <w:rPr>
                        <w:spacing w:val="-4"/>
                        <w:sz w:val="17"/>
                        <w:szCs w:val="17"/>
                      </w:rPr>
                      <w:t>I</w:t>
                    </w:r>
                    <w:r>
                      <w:rPr>
                        <w:sz w:val="17"/>
                        <w:szCs w:val="17"/>
                      </w:rPr>
                      <w:t>A</w:t>
                    </w:r>
                  </w:p>
                </w:txbxContent>
              </v:textbox>
              <w10:wrap anchorx="page" anchory="page"/>
            </v:shape>
          </w:pict>
        </mc:Fallback>
      </mc:AlternateContent>
    </w:r>
    <w:r w:rsidR="00CB069F">
      <w:rPr>
        <w:noProof/>
        <w:lang w:val="ms-MY" w:eastAsia="ms-MY"/>
      </w:rPr>
      <w:drawing>
        <wp:anchor distT="0" distB="0" distL="114300" distR="114300" simplePos="0" relativeHeight="251664384" behindDoc="0" locked="0" layoutInCell="1" allowOverlap="1" wp14:anchorId="76EDB0CC" wp14:editId="17A481DD">
          <wp:simplePos x="0" y="0"/>
          <wp:positionH relativeFrom="column">
            <wp:posOffset>4960398</wp:posOffset>
          </wp:positionH>
          <wp:positionV relativeFrom="paragraph">
            <wp:posOffset>-66002</wp:posOffset>
          </wp:positionV>
          <wp:extent cx="588294" cy="417690"/>
          <wp:effectExtent l="0" t="0" r="254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jkr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8294" cy="417690"/>
                  </a:xfrm>
                  <a:prstGeom prst="rect">
                    <a:avLst/>
                  </a:prstGeom>
                </pic:spPr>
              </pic:pic>
            </a:graphicData>
          </a:graphic>
        </wp:anchor>
      </w:drawing>
    </w:r>
  </w:p>
  <w:p w:rsidR="00CB069F" w:rsidRDefault="00CB069F">
    <w:pPr>
      <w:pStyle w:val="Header"/>
    </w:pPr>
    <w:r>
      <w:rPr>
        <w:noProof/>
        <w:lang w:val="ms-MY" w:eastAsia="ms-MY"/>
      </w:rPr>
      <mc:AlternateContent>
        <mc:Choice Requires="wpg">
          <w:drawing>
            <wp:anchor distT="4294967295" distB="4294967295" distL="114300" distR="114300" simplePos="0" relativeHeight="251662336" behindDoc="1" locked="0" layoutInCell="1" allowOverlap="1" wp14:anchorId="1A635D13" wp14:editId="70F6725F">
              <wp:simplePos x="0" y="0"/>
              <wp:positionH relativeFrom="page">
                <wp:posOffset>1088059</wp:posOffset>
              </wp:positionH>
              <wp:positionV relativeFrom="page">
                <wp:posOffset>723900</wp:posOffset>
              </wp:positionV>
              <wp:extent cx="5577840" cy="0"/>
              <wp:effectExtent l="0" t="0" r="22860" b="1905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7840" cy="0"/>
                        <a:chOff x="1843" y="1277"/>
                        <a:chExt cx="8539" cy="0"/>
                      </a:xfrm>
                    </wpg:grpSpPr>
                    <wps:wsp>
                      <wps:cNvPr id="8" name="Freeform 7"/>
                      <wps:cNvSpPr>
                        <a:spLocks/>
                      </wps:cNvSpPr>
                      <wps:spPr bwMode="auto">
                        <a:xfrm>
                          <a:off x="1843" y="1277"/>
                          <a:ext cx="8539" cy="0"/>
                        </a:xfrm>
                        <a:custGeom>
                          <a:avLst/>
                          <a:gdLst>
                            <a:gd name="T0" fmla="+- 0 1843 1843"/>
                            <a:gd name="T1" fmla="*/ T0 w 8539"/>
                            <a:gd name="T2" fmla="+- 0 10382 1843"/>
                            <a:gd name="T3" fmla="*/ T2 w 8539"/>
                          </a:gdLst>
                          <a:ahLst/>
                          <a:cxnLst>
                            <a:cxn ang="0">
                              <a:pos x="T1" y="0"/>
                            </a:cxn>
                            <a:cxn ang="0">
                              <a:pos x="T3" y="0"/>
                            </a:cxn>
                          </a:cxnLst>
                          <a:rect l="0" t="0" r="r" b="b"/>
                          <a:pathLst>
                            <a:path w="8539">
                              <a:moveTo>
                                <a:pt x="0" y="0"/>
                              </a:moveTo>
                              <a:lnTo>
                                <a:pt x="853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BB71F4" id="Group 6" o:spid="_x0000_s1026" style="position:absolute;margin-left:85.65pt;margin-top:57pt;width:439.2pt;height:0;z-index:-251654144;mso-wrap-distance-top:-3e-5mm;mso-wrap-distance-bottom:-3e-5mm;mso-position-horizontal-relative:page;mso-position-vertical-relative:page" coordorigin="1843,1277" coordsize="8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">
              <v:shape id="Freeform 7" o:spid="_x0000_s1027" style="position:absolute;left:1843;top:1277;width:8539;height:0;visibility:visible;mso-wrap-style:square;v-text-anchor:top" coordsize="85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7gjb4A&#10;AADaAAAADwAAAGRycy9kb3ducmV2LnhtbERPy2oCMRTdF/yHcAV3NVOxVaZGEUEUuvK16O4yuU6G&#10;Tm6GJGr0681C6PJw3rNFsq24kg+NYwUfwwIEceV0w7WC42H9PgURIrLG1jEpuFOAxbz3NsNSuxvv&#10;6LqPtcghHEpUYGLsSilDZchiGLqOOHNn5y3GDH0ttcdbDretHBXFl7TYcG4w2NHKUPW3v1gF6TT2&#10;8jT9RLP5vafzw/+EjZ0oNein5TeISCn+i1/urVaQt+Yr+QbI+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ru4I2+AAAA2gAAAA8AAAAAAAAAAAAAAAAAmAIAAGRycy9kb3ducmV2&#10;LnhtbFBLBQYAAAAABAAEAPUAAACDAwAAAAA=&#10;" path="m,l8539,e" filled="f" strokeweight=".58pt">
                <v:path arrowok="t" o:connecttype="custom" o:connectlocs="0,0;8539,0" o:connectangles="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07F96"/>
    <w:multiLevelType w:val="hybridMultilevel"/>
    <w:tmpl w:val="0B9E2944"/>
    <w:lvl w:ilvl="0" w:tplc="6F44FFB8">
      <w:start w:val="1"/>
      <w:numFmt w:val="decimal"/>
      <w:lvlText w:val="5.%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38405DE"/>
    <w:multiLevelType w:val="multilevel"/>
    <w:tmpl w:val="AE849020"/>
    <w:lvl w:ilvl="0">
      <w:start w:val="5"/>
      <w:numFmt w:val="decimal"/>
      <w:lvlText w:val="%1"/>
      <w:lvlJc w:val="left"/>
      <w:pPr>
        <w:ind w:left="420" w:hanging="420"/>
      </w:pPr>
      <w:rPr>
        <w:rFonts w:hint="default"/>
      </w:rPr>
    </w:lvl>
    <w:lvl w:ilvl="1">
      <w:start w:val="15"/>
      <w:numFmt w:val="decimal"/>
      <w:lvlText w:val="%1.%2"/>
      <w:lvlJc w:val="left"/>
      <w:pPr>
        <w:ind w:left="870" w:hanging="4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2">
    <w:nsid w:val="04DC165A"/>
    <w:multiLevelType w:val="hybridMultilevel"/>
    <w:tmpl w:val="81609F58"/>
    <w:lvl w:ilvl="0" w:tplc="8B829068">
      <w:start w:val="1"/>
      <w:numFmt w:val="decimal"/>
      <w:lvlText w:val="5.1.%1"/>
      <w:lvlJc w:val="left"/>
      <w:pPr>
        <w:ind w:left="853" w:hanging="360"/>
      </w:pPr>
      <w:rPr>
        <w:rFonts w:hint="default"/>
      </w:rPr>
    </w:lvl>
    <w:lvl w:ilvl="1" w:tplc="04090019" w:tentative="1">
      <w:start w:val="1"/>
      <w:numFmt w:val="lowerLetter"/>
      <w:lvlText w:val="%2."/>
      <w:lvlJc w:val="left"/>
      <w:pPr>
        <w:ind w:left="1573" w:hanging="360"/>
      </w:pPr>
    </w:lvl>
    <w:lvl w:ilvl="2" w:tplc="0409001B" w:tentative="1">
      <w:start w:val="1"/>
      <w:numFmt w:val="lowerRoman"/>
      <w:lvlText w:val="%3."/>
      <w:lvlJc w:val="right"/>
      <w:pPr>
        <w:ind w:left="2293" w:hanging="180"/>
      </w:pPr>
    </w:lvl>
    <w:lvl w:ilvl="3" w:tplc="0409000F" w:tentative="1">
      <w:start w:val="1"/>
      <w:numFmt w:val="decimal"/>
      <w:lvlText w:val="%4."/>
      <w:lvlJc w:val="left"/>
      <w:pPr>
        <w:ind w:left="3013" w:hanging="360"/>
      </w:pPr>
    </w:lvl>
    <w:lvl w:ilvl="4" w:tplc="04090019" w:tentative="1">
      <w:start w:val="1"/>
      <w:numFmt w:val="lowerLetter"/>
      <w:lvlText w:val="%5."/>
      <w:lvlJc w:val="left"/>
      <w:pPr>
        <w:ind w:left="3733" w:hanging="360"/>
      </w:pPr>
    </w:lvl>
    <w:lvl w:ilvl="5" w:tplc="0409001B" w:tentative="1">
      <w:start w:val="1"/>
      <w:numFmt w:val="lowerRoman"/>
      <w:lvlText w:val="%6."/>
      <w:lvlJc w:val="right"/>
      <w:pPr>
        <w:ind w:left="4453" w:hanging="180"/>
      </w:pPr>
    </w:lvl>
    <w:lvl w:ilvl="6" w:tplc="0409000F" w:tentative="1">
      <w:start w:val="1"/>
      <w:numFmt w:val="decimal"/>
      <w:lvlText w:val="%7."/>
      <w:lvlJc w:val="left"/>
      <w:pPr>
        <w:ind w:left="5173" w:hanging="360"/>
      </w:pPr>
    </w:lvl>
    <w:lvl w:ilvl="7" w:tplc="04090019" w:tentative="1">
      <w:start w:val="1"/>
      <w:numFmt w:val="lowerLetter"/>
      <w:lvlText w:val="%8."/>
      <w:lvlJc w:val="left"/>
      <w:pPr>
        <w:ind w:left="5893" w:hanging="360"/>
      </w:pPr>
    </w:lvl>
    <w:lvl w:ilvl="8" w:tplc="0409001B" w:tentative="1">
      <w:start w:val="1"/>
      <w:numFmt w:val="lowerRoman"/>
      <w:lvlText w:val="%9."/>
      <w:lvlJc w:val="right"/>
      <w:pPr>
        <w:ind w:left="6613" w:hanging="180"/>
      </w:pPr>
    </w:lvl>
  </w:abstractNum>
  <w:abstractNum w:abstractNumId="3">
    <w:nsid w:val="1092562F"/>
    <w:multiLevelType w:val="multilevel"/>
    <w:tmpl w:val="32D0B18A"/>
    <w:lvl w:ilvl="0">
      <w:start w:val="5"/>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88D0153"/>
    <w:multiLevelType w:val="hybridMultilevel"/>
    <w:tmpl w:val="5EF8E21E"/>
    <w:lvl w:ilvl="0" w:tplc="FE8A80C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585522"/>
    <w:multiLevelType w:val="hybridMultilevel"/>
    <w:tmpl w:val="854E635E"/>
    <w:lvl w:ilvl="0" w:tplc="0409001B">
      <w:start w:val="1"/>
      <w:numFmt w:val="low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23505E5A"/>
    <w:multiLevelType w:val="multilevel"/>
    <w:tmpl w:val="D6C878E0"/>
    <w:lvl w:ilvl="0">
      <w:start w:val="1"/>
      <w:numFmt w:val="decimal"/>
      <w:lvlText w:val="%1."/>
      <w:lvlJc w:val="left"/>
      <w:pPr>
        <w:tabs>
          <w:tab w:val="num" w:pos="720"/>
        </w:tabs>
        <w:ind w:left="720" w:hanging="720"/>
      </w:pPr>
      <w:rPr>
        <w:b/>
      </w:rPr>
    </w:lvl>
    <w:lvl w:ilvl="1">
      <w:start w:val="1"/>
      <w:numFmt w:val="decimal"/>
      <w:lvlText w:val="5.%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2D805203"/>
    <w:multiLevelType w:val="hybridMultilevel"/>
    <w:tmpl w:val="72BAC17A"/>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06A0834"/>
    <w:multiLevelType w:val="hybridMultilevel"/>
    <w:tmpl w:val="953E0DE8"/>
    <w:lvl w:ilvl="0" w:tplc="AB1E4A9C">
      <w:start w:val="1"/>
      <w:numFmt w:val="decimal"/>
      <w:lvlText w:val="5.2.%1"/>
      <w:lvlJc w:val="left"/>
      <w:pPr>
        <w:ind w:left="411" w:hanging="360"/>
      </w:pPr>
      <w:rPr>
        <w:rFonts w:hint="default"/>
      </w:rPr>
    </w:lvl>
    <w:lvl w:ilvl="1" w:tplc="04090019" w:tentative="1">
      <w:start w:val="1"/>
      <w:numFmt w:val="lowerLetter"/>
      <w:lvlText w:val="%2."/>
      <w:lvlJc w:val="left"/>
      <w:pPr>
        <w:ind w:left="1131" w:hanging="360"/>
      </w:p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9">
    <w:nsid w:val="36B451F8"/>
    <w:multiLevelType w:val="multilevel"/>
    <w:tmpl w:val="CD90ABDA"/>
    <w:lvl w:ilvl="0">
      <w:start w:val="5"/>
      <w:numFmt w:val="decimal"/>
      <w:lvlText w:val="%1"/>
      <w:lvlJc w:val="left"/>
      <w:pPr>
        <w:ind w:left="480" w:hanging="480"/>
      </w:pPr>
      <w:rPr>
        <w:rFonts w:hint="default"/>
      </w:rPr>
    </w:lvl>
    <w:lvl w:ilvl="1">
      <w:start w:val="1"/>
      <w:numFmt w:val="decimal"/>
      <w:lvlText w:val="%1.%2"/>
      <w:lvlJc w:val="left"/>
      <w:pPr>
        <w:ind w:left="726" w:hanging="480"/>
      </w:pPr>
      <w:rPr>
        <w:rFonts w:hint="default"/>
      </w:rPr>
    </w:lvl>
    <w:lvl w:ilvl="2">
      <w:start w:val="3"/>
      <w:numFmt w:val="decimal"/>
      <w:lvlText w:val="%1.%2.%3"/>
      <w:lvlJc w:val="left"/>
      <w:pPr>
        <w:ind w:left="1260" w:hanging="720"/>
      </w:pPr>
      <w:rPr>
        <w:rFonts w:hint="default"/>
      </w:rPr>
    </w:lvl>
    <w:lvl w:ilvl="3">
      <w:start w:val="1"/>
      <w:numFmt w:val="decimal"/>
      <w:lvlText w:val="%1.%2.%3.%4"/>
      <w:lvlJc w:val="left"/>
      <w:pPr>
        <w:ind w:left="1458" w:hanging="720"/>
      </w:pPr>
      <w:rPr>
        <w:rFonts w:hint="default"/>
      </w:rPr>
    </w:lvl>
    <w:lvl w:ilvl="4">
      <w:start w:val="1"/>
      <w:numFmt w:val="decimal"/>
      <w:lvlText w:val="%1.%2.%3.%4.%5"/>
      <w:lvlJc w:val="left"/>
      <w:pPr>
        <w:ind w:left="2064" w:hanging="1080"/>
      </w:pPr>
      <w:rPr>
        <w:rFonts w:hint="default"/>
      </w:rPr>
    </w:lvl>
    <w:lvl w:ilvl="5">
      <w:start w:val="1"/>
      <w:numFmt w:val="decimal"/>
      <w:lvlText w:val="%1.%2.%3.%4.%5.%6"/>
      <w:lvlJc w:val="left"/>
      <w:pPr>
        <w:ind w:left="2310" w:hanging="1080"/>
      </w:pPr>
      <w:rPr>
        <w:rFonts w:hint="default"/>
      </w:rPr>
    </w:lvl>
    <w:lvl w:ilvl="6">
      <w:start w:val="1"/>
      <w:numFmt w:val="decimal"/>
      <w:lvlText w:val="%1.%2.%3.%4.%5.%6.%7"/>
      <w:lvlJc w:val="left"/>
      <w:pPr>
        <w:ind w:left="2916" w:hanging="1440"/>
      </w:pPr>
      <w:rPr>
        <w:rFonts w:hint="default"/>
      </w:rPr>
    </w:lvl>
    <w:lvl w:ilvl="7">
      <w:start w:val="1"/>
      <w:numFmt w:val="decimal"/>
      <w:lvlText w:val="%1.%2.%3.%4.%5.%6.%7.%8"/>
      <w:lvlJc w:val="left"/>
      <w:pPr>
        <w:ind w:left="3162" w:hanging="1440"/>
      </w:pPr>
      <w:rPr>
        <w:rFonts w:hint="default"/>
      </w:rPr>
    </w:lvl>
    <w:lvl w:ilvl="8">
      <w:start w:val="1"/>
      <w:numFmt w:val="decimal"/>
      <w:lvlText w:val="%1.%2.%3.%4.%5.%6.%7.%8.%9"/>
      <w:lvlJc w:val="left"/>
      <w:pPr>
        <w:ind w:left="3408" w:hanging="1440"/>
      </w:pPr>
      <w:rPr>
        <w:rFonts w:hint="default"/>
      </w:rPr>
    </w:lvl>
  </w:abstractNum>
  <w:abstractNum w:abstractNumId="10">
    <w:nsid w:val="37805DBB"/>
    <w:multiLevelType w:val="multilevel"/>
    <w:tmpl w:val="0CF08E50"/>
    <w:lvl w:ilvl="0">
      <w:start w:val="1"/>
      <w:numFmt w:val="decimal"/>
      <w:lvlText w:val="5.%1"/>
      <w:lvlJc w:val="left"/>
      <w:pPr>
        <w:tabs>
          <w:tab w:val="num" w:pos="720"/>
        </w:tabs>
        <w:ind w:left="720" w:hanging="720"/>
      </w:pPr>
      <w:rPr>
        <w:rFonts w:hint="default"/>
        <w:b/>
      </w:rPr>
    </w:lvl>
    <w:lvl w:ilvl="1">
      <w:start w:val="1"/>
      <w:numFmt w:val="decimal"/>
      <w:lvlText w:val="5.%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3ACC7359"/>
    <w:multiLevelType w:val="hybridMultilevel"/>
    <w:tmpl w:val="1BF26B60"/>
    <w:lvl w:ilvl="0" w:tplc="913C251C">
      <w:start w:val="1"/>
      <w:numFmt w:val="decimal"/>
      <w:lvlText w:val="5.5.%1"/>
      <w:lvlJc w:val="left"/>
      <w:pPr>
        <w:ind w:left="411" w:hanging="360"/>
      </w:pPr>
      <w:rPr>
        <w:rFonts w:hint="default"/>
      </w:rPr>
    </w:lvl>
    <w:lvl w:ilvl="1" w:tplc="04090019" w:tentative="1">
      <w:start w:val="1"/>
      <w:numFmt w:val="lowerLetter"/>
      <w:lvlText w:val="%2."/>
      <w:lvlJc w:val="left"/>
      <w:pPr>
        <w:ind w:left="1131" w:hanging="360"/>
      </w:p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12">
    <w:nsid w:val="3E2B4692"/>
    <w:multiLevelType w:val="multilevel"/>
    <w:tmpl w:val="6718962C"/>
    <w:lvl w:ilvl="0">
      <w:start w:val="1"/>
      <w:numFmt w:val="decimal"/>
      <w:pStyle w:val="Heading1"/>
      <w:lvlText w:val="%1."/>
      <w:lvlJc w:val="left"/>
      <w:pPr>
        <w:tabs>
          <w:tab w:val="num" w:pos="720"/>
        </w:tabs>
        <w:ind w:left="720" w:hanging="720"/>
      </w:pPr>
      <w:rPr>
        <w:b/>
      </w:r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nsid w:val="4AE62320"/>
    <w:multiLevelType w:val="hybridMultilevel"/>
    <w:tmpl w:val="5D20F8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6F2F96"/>
    <w:multiLevelType w:val="hybridMultilevel"/>
    <w:tmpl w:val="29C28086"/>
    <w:lvl w:ilvl="0" w:tplc="F2D6C7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02267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7633DD5"/>
    <w:multiLevelType w:val="multilevel"/>
    <w:tmpl w:val="9B28E488"/>
    <w:lvl w:ilvl="0">
      <w:start w:val="5"/>
      <w:numFmt w:val="decimal"/>
      <w:lvlText w:val="%1"/>
      <w:lvlJc w:val="left"/>
      <w:pPr>
        <w:ind w:left="420" w:hanging="420"/>
      </w:pPr>
      <w:rPr>
        <w:rFonts w:hint="default"/>
      </w:rPr>
    </w:lvl>
    <w:lvl w:ilvl="1">
      <w:start w:val="1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7">
    <w:nsid w:val="59F7138A"/>
    <w:multiLevelType w:val="hybridMultilevel"/>
    <w:tmpl w:val="72BAC17A"/>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AC04A98"/>
    <w:multiLevelType w:val="hybridMultilevel"/>
    <w:tmpl w:val="F3AA758C"/>
    <w:lvl w:ilvl="0" w:tplc="DE7E4802">
      <w:start w:val="1"/>
      <w:numFmt w:val="decimal"/>
      <w:lvlText w:val="5.3.%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5BF636AE"/>
    <w:multiLevelType w:val="multilevel"/>
    <w:tmpl w:val="D29099E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
    <w:nsid w:val="5DF833F8"/>
    <w:multiLevelType w:val="hybridMultilevel"/>
    <w:tmpl w:val="C876EE9A"/>
    <w:lvl w:ilvl="0" w:tplc="6F44FFB8">
      <w:start w:val="1"/>
      <w:numFmt w:val="decimal"/>
      <w:lvlText w:val="5.%1"/>
      <w:lvlJc w:val="left"/>
      <w:pPr>
        <w:ind w:left="411" w:hanging="360"/>
      </w:pPr>
      <w:rPr>
        <w:rFonts w:hint="default"/>
      </w:rPr>
    </w:lvl>
    <w:lvl w:ilvl="1" w:tplc="04090019" w:tentative="1">
      <w:start w:val="1"/>
      <w:numFmt w:val="lowerLetter"/>
      <w:lvlText w:val="%2."/>
      <w:lvlJc w:val="left"/>
      <w:pPr>
        <w:ind w:left="1131" w:hanging="360"/>
      </w:p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21">
    <w:nsid w:val="5E896F98"/>
    <w:multiLevelType w:val="multilevel"/>
    <w:tmpl w:val="C8E23704"/>
    <w:lvl w:ilvl="0">
      <w:start w:val="1"/>
      <w:numFmt w:val="decimal"/>
      <w:lvlText w:val="5.%1"/>
      <w:lvlJc w:val="left"/>
      <w:pPr>
        <w:tabs>
          <w:tab w:val="num" w:pos="720"/>
        </w:tabs>
        <w:ind w:left="720" w:hanging="720"/>
      </w:pPr>
      <w:rPr>
        <w:rFonts w:hint="default"/>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6EBD26AD"/>
    <w:multiLevelType w:val="hybridMultilevel"/>
    <w:tmpl w:val="954276B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08B5151"/>
    <w:multiLevelType w:val="hybridMultilevel"/>
    <w:tmpl w:val="7B54A13A"/>
    <w:lvl w:ilvl="0" w:tplc="4DC4F1B0">
      <w:start w:val="1"/>
      <w:numFmt w:val="decimal"/>
      <w:lvlText w:val="5.4.%1"/>
      <w:lvlJc w:val="left"/>
      <w:pPr>
        <w:ind w:left="853" w:hanging="360"/>
      </w:pPr>
      <w:rPr>
        <w:rFonts w:hint="default"/>
      </w:rPr>
    </w:lvl>
    <w:lvl w:ilvl="1" w:tplc="04090019" w:tentative="1">
      <w:start w:val="1"/>
      <w:numFmt w:val="lowerLetter"/>
      <w:lvlText w:val="%2."/>
      <w:lvlJc w:val="left"/>
      <w:pPr>
        <w:ind w:left="1573" w:hanging="360"/>
      </w:pPr>
    </w:lvl>
    <w:lvl w:ilvl="2" w:tplc="0409001B" w:tentative="1">
      <w:start w:val="1"/>
      <w:numFmt w:val="lowerRoman"/>
      <w:lvlText w:val="%3."/>
      <w:lvlJc w:val="right"/>
      <w:pPr>
        <w:ind w:left="2293" w:hanging="180"/>
      </w:pPr>
    </w:lvl>
    <w:lvl w:ilvl="3" w:tplc="0409000F" w:tentative="1">
      <w:start w:val="1"/>
      <w:numFmt w:val="decimal"/>
      <w:lvlText w:val="%4."/>
      <w:lvlJc w:val="left"/>
      <w:pPr>
        <w:ind w:left="3013" w:hanging="360"/>
      </w:pPr>
    </w:lvl>
    <w:lvl w:ilvl="4" w:tplc="04090019" w:tentative="1">
      <w:start w:val="1"/>
      <w:numFmt w:val="lowerLetter"/>
      <w:lvlText w:val="%5."/>
      <w:lvlJc w:val="left"/>
      <w:pPr>
        <w:ind w:left="3733" w:hanging="360"/>
      </w:pPr>
    </w:lvl>
    <w:lvl w:ilvl="5" w:tplc="0409001B" w:tentative="1">
      <w:start w:val="1"/>
      <w:numFmt w:val="lowerRoman"/>
      <w:lvlText w:val="%6."/>
      <w:lvlJc w:val="right"/>
      <w:pPr>
        <w:ind w:left="4453" w:hanging="180"/>
      </w:pPr>
    </w:lvl>
    <w:lvl w:ilvl="6" w:tplc="0409000F" w:tentative="1">
      <w:start w:val="1"/>
      <w:numFmt w:val="decimal"/>
      <w:lvlText w:val="%7."/>
      <w:lvlJc w:val="left"/>
      <w:pPr>
        <w:ind w:left="5173" w:hanging="360"/>
      </w:pPr>
    </w:lvl>
    <w:lvl w:ilvl="7" w:tplc="04090019" w:tentative="1">
      <w:start w:val="1"/>
      <w:numFmt w:val="lowerLetter"/>
      <w:lvlText w:val="%8."/>
      <w:lvlJc w:val="left"/>
      <w:pPr>
        <w:ind w:left="5893" w:hanging="360"/>
      </w:pPr>
    </w:lvl>
    <w:lvl w:ilvl="8" w:tplc="0409001B" w:tentative="1">
      <w:start w:val="1"/>
      <w:numFmt w:val="lowerRoman"/>
      <w:lvlText w:val="%9."/>
      <w:lvlJc w:val="right"/>
      <w:pPr>
        <w:ind w:left="6613" w:hanging="180"/>
      </w:pPr>
    </w:lvl>
  </w:abstractNum>
  <w:num w:numId="1">
    <w:abstractNumId w:val="12"/>
  </w:num>
  <w:num w:numId="2">
    <w:abstractNumId w:val="13"/>
  </w:num>
  <w:num w:numId="3">
    <w:abstractNumId w:val="17"/>
  </w:num>
  <w:num w:numId="4">
    <w:abstractNumId w:val="4"/>
  </w:num>
  <w:num w:numId="5">
    <w:abstractNumId w:val="15"/>
  </w:num>
  <w:num w:numId="6">
    <w:abstractNumId w:val="2"/>
  </w:num>
  <w:num w:numId="7">
    <w:abstractNumId w:val="23"/>
  </w:num>
  <w:num w:numId="8">
    <w:abstractNumId w:val="18"/>
  </w:num>
  <w:num w:numId="9">
    <w:abstractNumId w:val="22"/>
  </w:num>
  <w:num w:numId="10">
    <w:abstractNumId w:val="19"/>
  </w:num>
  <w:num w:numId="11">
    <w:abstractNumId w:val="9"/>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5"/>
  </w:num>
  <w:num w:numId="20">
    <w:abstractNumId w:val="14"/>
  </w:num>
  <w:num w:numId="21">
    <w:abstractNumId w:val="0"/>
  </w:num>
  <w:num w:numId="22">
    <w:abstractNumId w:val="1"/>
  </w:num>
  <w:num w:numId="23">
    <w:abstractNumId w:val="3"/>
  </w:num>
  <w:num w:numId="24">
    <w:abstractNumId w:val="16"/>
  </w:num>
  <w:num w:numId="25">
    <w:abstractNumId w:val="8"/>
  </w:num>
  <w:num w:numId="26">
    <w:abstractNumId w:val="11"/>
  </w:num>
  <w:num w:numId="27">
    <w:abstractNumId w:val="7"/>
  </w:num>
  <w:num w:numId="28">
    <w:abstractNumId w:val="20"/>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21"/>
  </w:num>
  <w:num w:numId="37">
    <w:abstractNumId w:val="6"/>
  </w:num>
  <w:num w:numId="38">
    <w:abstractNumId w:val="10"/>
  </w:num>
  <w:num w:numId="39">
    <w:abstractNumId w:val="12"/>
  </w:num>
  <w:num w:numId="40">
    <w:abstractNumId w:val="12"/>
  </w:num>
  <w:num w:numId="41">
    <w:abstractNumId w:val="12"/>
  </w:num>
  <w:num w:numId="42">
    <w:abstractNumId w:val="12"/>
  </w:num>
  <w:num w:numId="43">
    <w:abstractNumId w:val="12"/>
  </w:num>
  <w:num w:numId="44">
    <w:abstractNumId w:val="12"/>
  </w:num>
  <w:num w:numId="45">
    <w:abstractNumId w:val="12"/>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F7"/>
    <w:rsid w:val="00003321"/>
    <w:rsid w:val="00004C05"/>
    <w:rsid w:val="00022930"/>
    <w:rsid w:val="0003494F"/>
    <w:rsid w:val="00053FCE"/>
    <w:rsid w:val="0006087A"/>
    <w:rsid w:val="000652B3"/>
    <w:rsid w:val="000654DA"/>
    <w:rsid w:val="00065D30"/>
    <w:rsid w:val="000D35E2"/>
    <w:rsid w:val="000E35E9"/>
    <w:rsid w:val="000F39D4"/>
    <w:rsid w:val="000F6F1F"/>
    <w:rsid w:val="001164A0"/>
    <w:rsid w:val="0012254F"/>
    <w:rsid w:val="00132558"/>
    <w:rsid w:val="001379BC"/>
    <w:rsid w:val="001431E8"/>
    <w:rsid w:val="001520C9"/>
    <w:rsid w:val="0018527F"/>
    <w:rsid w:val="001B1737"/>
    <w:rsid w:val="001B3F1B"/>
    <w:rsid w:val="001C40C9"/>
    <w:rsid w:val="001C4D00"/>
    <w:rsid w:val="001D095C"/>
    <w:rsid w:val="001D5FAC"/>
    <w:rsid w:val="001F3459"/>
    <w:rsid w:val="0020152E"/>
    <w:rsid w:val="00213EBE"/>
    <w:rsid w:val="00214700"/>
    <w:rsid w:val="00220854"/>
    <w:rsid w:val="0022650F"/>
    <w:rsid w:val="00227FDB"/>
    <w:rsid w:val="00235D0D"/>
    <w:rsid w:val="0025177C"/>
    <w:rsid w:val="00261A90"/>
    <w:rsid w:val="002A5935"/>
    <w:rsid w:val="002B1BEA"/>
    <w:rsid w:val="002C1634"/>
    <w:rsid w:val="002C6A8D"/>
    <w:rsid w:val="002D76E3"/>
    <w:rsid w:val="002E11B6"/>
    <w:rsid w:val="00300544"/>
    <w:rsid w:val="00305552"/>
    <w:rsid w:val="00326AE9"/>
    <w:rsid w:val="0034142D"/>
    <w:rsid w:val="00343175"/>
    <w:rsid w:val="0034526E"/>
    <w:rsid w:val="00351B54"/>
    <w:rsid w:val="00360640"/>
    <w:rsid w:val="00397AD9"/>
    <w:rsid w:val="003B7924"/>
    <w:rsid w:val="003D22C7"/>
    <w:rsid w:val="003F319D"/>
    <w:rsid w:val="003F5C56"/>
    <w:rsid w:val="00400591"/>
    <w:rsid w:val="00401E75"/>
    <w:rsid w:val="00417A9F"/>
    <w:rsid w:val="00432C13"/>
    <w:rsid w:val="00461392"/>
    <w:rsid w:val="00473095"/>
    <w:rsid w:val="0047387D"/>
    <w:rsid w:val="0048289C"/>
    <w:rsid w:val="00484571"/>
    <w:rsid w:val="004944F7"/>
    <w:rsid w:val="004B6A64"/>
    <w:rsid w:val="004C420E"/>
    <w:rsid w:val="004E43B7"/>
    <w:rsid w:val="004F08CC"/>
    <w:rsid w:val="004F340D"/>
    <w:rsid w:val="004F3D3C"/>
    <w:rsid w:val="004F5B69"/>
    <w:rsid w:val="004F6691"/>
    <w:rsid w:val="00514159"/>
    <w:rsid w:val="00515BCB"/>
    <w:rsid w:val="00537D33"/>
    <w:rsid w:val="005435DE"/>
    <w:rsid w:val="0054426F"/>
    <w:rsid w:val="00592FB2"/>
    <w:rsid w:val="005A2A8B"/>
    <w:rsid w:val="005B3FBF"/>
    <w:rsid w:val="005C1DA3"/>
    <w:rsid w:val="005F50BF"/>
    <w:rsid w:val="00600949"/>
    <w:rsid w:val="006037CD"/>
    <w:rsid w:val="00631D8E"/>
    <w:rsid w:val="00640287"/>
    <w:rsid w:val="00654C82"/>
    <w:rsid w:val="00663C74"/>
    <w:rsid w:val="00664DD5"/>
    <w:rsid w:val="006972F7"/>
    <w:rsid w:val="006B52E9"/>
    <w:rsid w:val="006C7183"/>
    <w:rsid w:val="006D25B2"/>
    <w:rsid w:val="006E5F73"/>
    <w:rsid w:val="006F7CAB"/>
    <w:rsid w:val="00701B70"/>
    <w:rsid w:val="00752C32"/>
    <w:rsid w:val="00767951"/>
    <w:rsid w:val="007728C0"/>
    <w:rsid w:val="007876C1"/>
    <w:rsid w:val="00796FF9"/>
    <w:rsid w:val="007C6F5D"/>
    <w:rsid w:val="007E1CD7"/>
    <w:rsid w:val="007E48CF"/>
    <w:rsid w:val="007E7690"/>
    <w:rsid w:val="0084271F"/>
    <w:rsid w:val="00862433"/>
    <w:rsid w:val="00865578"/>
    <w:rsid w:val="00877F43"/>
    <w:rsid w:val="008801AE"/>
    <w:rsid w:val="00886D5D"/>
    <w:rsid w:val="008901FA"/>
    <w:rsid w:val="008A382B"/>
    <w:rsid w:val="008D71B1"/>
    <w:rsid w:val="008E7AFF"/>
    <w:rsid w:val="008F1CCE"/>
    <w:rsid w:val="008F2842"/>
    <w:rsid w:val="008F46C8"/>
    <w:rsid w:val="00906D7D"/>
    <w:rsid w:val="00922A6E"/>
    <w:rsid w:val="009300C6"/>
    <w:rsid w:val="009319E7"/>
    <w:rsid w:val="00953A77"/>
    <w:rsid w:val="00972EFE"/>
    <w:rsid w:val="00974ED8"/>
    <w:rsid w:val="00982596"/>
    <w:rsid w:val="009B53AC"/>
    <w:rsid w:val="009D2F0E"/>
    <w:rsid w:val="00A13CAB"/>
    <w:rsid w:val="00A24D3F"/>
    <w:rsid w:val="00A261CA"/>
    <w:rsid w:val="00A448F5"/>
    <w:rsid w:val="00A52B4F"/>
    <w:rsid w:val="00A62507"/>
    <w:rsid w:val="00A6571A"/>
    <w:rsid w:val="00A81595"/>
    <w:rsid w:val="00AA0EF0"/>
    <w:rsid w:val="00AB31ED"/>
    <w:rsid w:val="00AC4011"/>
    <w:rsid w:val="00AC48B6"/>
    <w:rsid w:val="00AD522B"/>
    <w:rsid w:val="00AE17B7"/>
    <w:rsid w:val="00AE235C"/>
    <w:rsid w:val="00AF441A"/>
    <w:rsid w:val="00B0503F"/>
    <w:rsid w:val="00B368C4"/>
    <w:rsid w:val="00B615F5"/>
    <w:rsid w:val="00B656D3"/>
    <w:rsid w:val="00B75814"/>
    <w:rsid w:val="00B771D8"/>
    <w:rsid w:val="00B81F3C"/>
    <w:rsid w:val="00B81FBF"/>
    <w:rsid w:val="00B838C3"/>
    <w:rsid w:val="00B85A36"/>
    <w:rsid w:val="00BA4538"/>
    <w:rsid w:val="00BC424A"/>
    <w:rsid w:val="00BD18B2"/>
    <w:rsid w:val="00BE3625"/>
    <w:rsid w:val="00BF47D4"/>
    <w:rsid w:val="00C06BFF"/>
    <w:rsid w:val="00C115FB"/>
    <w:rsid w:val="00C43E94"/>
    <w:rsid w:val="00C60A85"/>
    <w:rsid w:val="00C65DBC"/>
    <w:rsid w:val="00C960CF"/>
    <w:rsid w:val="00CB069F"/>
    <w:rsid w:val="00D1312D"/>
    <w:rsid w:val="00D140B7"/>
    <w:rsid w:val="00D44485"/>
    <w:rsid w:val="00D457D7"/>
    <w:rsid w:val="00D47846"/>
    <w:rsid w:val="00D63246"/>
    <w:rsid w:val="00D67FF4"/>
    <w:rsid w:val="00D7160D"/>
    <w:rsid w:val="00D80D04"/>
    <w:rsid w:val="00D82A0D"/>
    <w:rsid w:val="00DA581B"/>
    <w:rsid w:val="00DB496A"/>
    <w:rsid w:val="00DE2B07"/>
    <w:rsid w:val="00DF168F"/>
    <w:rsid w:val="00E00146"/>
    <w:rsid w:val="00E032C2"/>
    <w:rsid w:val="00E11783"/>
    <w:rsid w:val="00E300A0"/>
    <w:rsid w:val="00E300D2"/>
    <w:rsid w:val="00E34ED7"/>
    <w:rsid w:val="00E55E08"/>
    <w:rsid w:val="00E769EE"/>
    <w:rsid w:val="00E967EF"/>
    <w:rsid w:val="00EA210D"/>
    <w:rsid w:val="00EB4A33"/>
    <w:rsid w:val="00EB60E6"/>
    <w:rsid w:val="00EC7450"/>
    <w:rsid w:val="00EE797C"/>
    <w:rsid w:val="00F00941"/>
    <w:rsid w:val="00F068A2"/>
    <w:rsid w:val="00F264F7"/>
    <w:rsid w:val="00F36FFE"/>
    <w:rsid w:val="00F63AD1"/>
    <w:rsid w:val="00F711E7"/>
    <w:rsid w:val="00F845FD"/>
    <w:rsid w:val="00FB0DEA"/>
    <w:rsid w:val="00FC1752"/>
    <w:rsid w:val="00FF4495"/>
    <w:rsid w:val="00FF7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291B37-0863-4954-A9F9-A99B5EF2B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8F5"/>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F63AD1"/>
    <w:pPr>
      <w:tabs>
        <w:tab w:val="center" w:pos="4680"/>
        <w:tab w:val="right" w:pos="9360"/>
      </w:tabs>
    </w:pPr>
  </w:style>
  <w:style w:type="character" w:customStyle="1" w:styleId="HeaderChar">
    <w:name w:val="Header Char"/>
    <w:basedOn w:val="DefaultParagraphFont"/>
    <w:link w:val="Header"/>
    <w:uiPriority w:val="99"/>
    <w:rsid w:val="00F63AD1"/>
  </w:style>
  <w:style w:type="paragraph" w:styleId="Footer">
    <w:name w:val="footer"/>
    <w:basedOn w:val="Normal"/>
    <w:link w:val="FooterChar"/>
    <w:uiPriority w:val="99"/>
    <w:unhideWhenUsed/>
    <w:rsid w:val="00F63AD1"/>
    <w:pPr>
      <w:tabs>
        <w:tab w:val="center" w:pos="4680"/>
        <w:tab w:val="right" w:pos="9360"/>
      </w:tabs>
    </w:pPr>
  </w:style>
  <w:style w:type="character" w:customStyle="1" w:styleId="FooterChar">
    <w:name w:val="Footer Char"/>
    <w:basedOn w:val="DefaultParagraphFont"/>
    <w:link w:val="Footer"/>
    <w:uiPriority w:val="99"/>
    <w:rsid w:val="00F63AD1"/>
  </w:style>
  <w:style w:type="paragraph" w:styleId="ListParagraph">
    <w:name w:val="List Paragraph"/>
    <w:basedOn w:val="Normal"/>
    <w:uiPriority w:val="34"/>
    <w:qFormat/>
    <w:rsid w:val="002C6A8D"/>
    <w:pPr>
      <w:ind w:left="720"/>
      <w:contextualSpacing/>
    </w:pPr>
  </w:style>
  <w:style w:type="paragraph" w:styleId="BalloonText">
    <w:name w:val="Balloon Text"/>
    <w:basedOn w:val="Normal"/>
    <w:link w:val="BalloonTextChar"/>
    <w:uiPriority w:val="99"/>
    <w:semiHidden/>
    <w:unhideWhenUsed/>
    <w:rsid w:val="007728C0"/>
    <w:rPr>
      <w:rFonts w:ascii="Tahoma" w:hAnsi="Tahoma" w:cs="Tahoma"/>
      <w:sz w:val="16"/>
      <w:szCs w:val="16"/>
    </w:rPr>
  </w:style>
  <w:style w:type="character" w:customStyle="1" w:styleId="BalloonTextChar">
    <w:name w:val="Balloon Text Char"/>
    <w:basedOn w:val="DefaultParagraphFont"/>
    <w:link w:val="BalloonText"/>
    <w:uiPriority w:val="99"/>
    <w:semiHidden/>
    <w:rsid w:val="007728C0"/>
    <w:rPr>
      <w:rFonts w:ascii="Tahoma" w:hAnsi="Tahoma" w:cs="Tahoma"/>
      <w:sz w:val="16"/>
      <w:szCs w:val="16"/>
    </w:rPr>
  </w:style>
  <w:style w:type="table" w:styleId="TableGrid">
    <w:name w:val="Table Grid"/>
    <w:basedOn w:val="TableNormal"/>
    <w:uiPriority w:val="59"/>
    <w:rsid w:val="003D22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1431E8"/>
    <w:pPr>
      <w:keepLines/>
      <w:numPr>
        <w:numId w:val="0"/>
      </w:numPr>
      <w:spacing w:after="0" w:line="259" w:lineRule="auto"/>
      <w:outlineLvl w:val="9"/>
    </w:pPr>
    <w:rPr>
      <w:b w:val="0"/>
      <w:bCs w:val="0"/>
      <w:color w:val="365F91" w:themeColor="accent1" w:themeShade="BF"/>
      <w:kern w:val="0"/>
    </w:rPr>
  </w:style>
  <w:style w:type="paragraph" w:styleId="TOC2">
    <w:name w:val="toc 2"/>
    <w:basedOn w:val="Normal"/>
    <w:next w:val="Normal"/>
    <w:autoRedefine/>
    <w:uiPriority w:val="39"/>
    <w:unhideWhenUsed/>
    <w:rsid w:val="001431E8"/>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1431E8"/>
    <w:pPr>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1431E8"/>
    <w:pPr>
      <w:spacing w:after="100" w:line="259" w:lineRule="auto"/>
      <w:ind w:left="440"/>
    </w:pPr>
    <w:rPr>
      <w:rFonts w:asciiTheme="minorHAnsi" w:eastAsiaTheme="minorEastAsia" w:hAnsiTheme="minorHAnsi"/>
      <w:sz w:val="22"/>
      <w:szCs w:val="22"/>
    </w:rPr>
  </w:style>
  <w:style w:type="character" w:styleId="Hyperlink">
    <w:name w:val="Hyperlink"/>
    <w:basedOn w:val="DefaultParagraphFont"/>
    <w:uiPriority w:val="99"/>
    <w:unhideWhenUsed/>
    <w:rsid w:val="00974E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CDB7778-ADEF-4DDC-9B35-37B5427DE55D}">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E0F34-C60A-43BF-8E6B-5ADB56A8F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8</Pages>
  <Words>1707</Words>
  <Characters>9735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SGH9280L91</dc:creator>
  <cp:lastModifiedBy>User</cp:lastModifiedBy>
  <cp:revision>30</cp:revision>
  <cp:lastPrinted>2017-06-09T07:50:00Z</cp:lastPrinted>
  <dcterms:created xsi:type="dcterms:W3CDTF">2017-06-06T00:40:00Z</dcterms:created>
  <dcterms:modified xsi:type="dcterms:W3CDTF">2017-06-09T07:57:00Z</dcterms:modified>
</cp:coreProperties>
</file>